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72E" w:rsidRPr="0013372E" w:rsidRDefault="0042097B" w:rsidP="0042097B">
      <w:pPr>
        <w:tabs>
          <w:tab w:val="left" w:pos="3828"/>
        </w:tabs>
        <w:kinsoku w:val="0"/>
        <w:overflowPunct w:val="0"/>
        <w:autoSpaceDE w:val="0"/>
        <w:autoSpaceDN w:val="0"/>
        <w:adjustRightInd w:val="0"/>
        <w:spacing w:before="179" w:after="0" w:line="240" w:lineRule="auto"/>
        <w:ind w:left="3945" w:right="4750"/>
        <w:rPr>
          <w:rFonts w:ascii="Times New Roman" w:hAnsi="Times New Roman" w:cs="Times New Roman"/>
          <w:b/>
          <w:bCs/>
          <w:sz w:val="24"/>
          <w:szCs w:val="24"/>
        </w:rPr>
        <w:sectPr w:rsidR="0013372E" w:rsidRPr="0013372E" w:rsidSect="0013372E">
          <w:pgSz w:w="11910" w:h="16840"/>
          <w:pgMar w:top="340" w:right="740" w:bottom="280" w:left="1600" w:header="720" w:footer="720" w:gutter="0"/>
          <w:cols w:space="720"/>
          <w:noEndnote/>
        </w:sectPr>
      </w:pPr>
      <w:r>
        <w:rPr>
          <w:rFonts w:ascii="Times New Roman" w:hAnsi="Times New Roman" w:cs="Times New Roman"/>
          <w:b/>
          <w:bCs/>
          <w:noProof/>
          <w:sz w:val="24"/>
          <w:szCs w:val="24"/>
        </w:rPr>
        <w:drawing>
          <wp:anchor distT="0" distB="0" distL="114300" distR="114300" simplePos="0" relativeHeight="251658240" behindDoc="0" locked="0" layoutInCell="1" allowOverlap="1">
            <wp:simplePos x="0" y="0"/>
            <wp:positionH relativeFrom="column">
              <wp:posOffset>-523875</wp:posOffset>
            </wp:positionH>
            <wp:positionV relativeFrom="paragraph">
              <wp:align>top</wp:align>
            </wp:positionV>
            <wp:extent cx="6080760" cy="8354695"/>
            <wp:effectExtent l="19050" t="0" r="0" b="0"/>
            <wp:wrapSquare wrapText="bothSides"/>
            <wp:docPr id="1" name="Рисунок 0" descr="полож о перс дан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 о перс дан 1.jpeg"/>
                    <pic:cNvPicPr/>
                  </pic:nvPicPr>
                  <pic:blipFill>
                    <a:blip r:embed="rId5" cstate="print"/>
                    <a:stretch>
                      <a:fillRect/>
                    </a:stretch>
                  </pic:blipFill>
                  <pic:spPr>
                    <a:xfrm>
                      <a:off x="0" y="0"/>
                      <a:ext cx="6080760" cy="8354695"/>
                    </a:xfrm>
                    <a:prstGeom prst="rect">
                      <a:avLst/>
                    </a:prstGeom>
                  </pic:spPr>
                </pic:pic>
              </a:graphicData>
            </a:graphic>
          </wp:anchor>
        </w:drawing>
      </w:r>
      <w:r>
        <w:rPr>
          <w:rFonts w:ascii="Times New Roman" w:hAnsi="Times New Roman" w:cs="Times New Roman"/>
          <w:b/>
          <w:bCs/>
          <w:sz w:val="24"/>
          <w:szCs w:val="24"/>
        </w:rPr>
        <w:br w:type="textWrapping" w:clear="all"/>
      </w:r>
    </w:p>
    <w:p w:rsidR="0013372E" w:rsidRPr="0013372E" w:rsidRDefault="0013372E" w:rsidP="0013372E">
      <w:pPr>
        <w:numPr>
          <w:ilvl w:val="1"/>
          <w:numId w:val="15"/>
        </w:numPr>
        <w:tabs>
          <w:tab w:val="left" w:pos="3893"/>
        </w:tabs>
        <w:kinsoku w:val="0"/>
        <w:overflowPunct w:val="0"/>
        <w:autoSpaceDE w:val="0"/>
        <w:autoSpaceDN w:val="0"/>
        <w:adjustRightInd w:val="0"/>
        <w:spacing w:before="65" w:after="0" w:line="272" w:lineRule="exact"/>
        <w:ind w:hanging="241"/>
        <w:rPr>
          <w:rFonts w:ascii="Times New Roman" w:hAnsi="Times New Roman" w:cs="Times New Roman"/>
          <w:b/>
          <w:bCs/>
          <w:sz w:val="24"/>
          <w:szCs w:val="24"/>
        </w:rPr>
      </w:pPr>
      <w:r w:rsidRPr="0013372E">
        <w:rPr>
          <w:rFonts w:ascii="Times New Roman" w:hAnsi="Times New Roman" w:cs="Times New Roman"/>
          <w:b/>
          <w:bCs/>
          <w:sz w:val="24"/>
          <w:szCs w:val="24"/>
        </w:rPr>
        <w:lastRenderedPageBreak/>
        <w:t>Общиеположения</w:t>
      </w:r>
    </w:p>
    <w:p w:rsidR="0013372E" w:rsidRPr="0013372E" w:rsidRDefault="0013372E" w:rsidP="0013372E">
      <w:pPr>
        <w:tabs>
          <w:tab w:val="left" w:pos="1927"/>
          <w:tab w:val="left" w:pos="3155"/>
          <w:tab w:val="left" w:pos="3656"/>
          <w:tab w:val="left" w:pos="4172"/>
          <w:tab w:val="left" w:pos="4987"/>
          <w:tab w:val="left" w:pos="5747"/>
          <w:tab w:val="left" w:pos="7449"/>
          <w:tab w:val="left" w:pos="8099"/>
        </w:tabs>
        <w:kinsoku w:val="0"/>
        <w:overflowPunct w:val="0"/>
        <w:autoSpaceDE w:val="0"/>
        <w:autoSpaceDN w:val="0"/>
        <w:adjustRightInd w:val="0"/>
        <w:spacing w:after="0" w:line="240" w:lineRule="auto"/>
        <w:ind w:left="102" w:right="103"/>
        <w:rPr>
          <w:rFonts w:ascii="Times New Roman" w:hAnsi="Times New Roman" w:cs="Times New Roman"/>
          <w:sz w:val="24"/>
          <w:szCs w:val="24"/>
        </w:rPr>
      </w:pPr>
      <w:proofErr w:type="gramStart"/>
      <w:r w:rsidRPr="0013372E">
        <w:rPr>
          <w:rFonts w:ascii="Times New Roman" w:hAnsi="Times New Roman" w:cs="Times New Roman"/>
          <w:sz w:val="24"/>
          <w:szCs w:val="24"/>
        </w:rPr>
        <w:t>1.1 Настоящее Положение о защите п</w:t>
      </w:r>
      <w:r w:rsidR="00CD388D">
        <w:rPr>
          <w:rFonts w:ascii="Times New Roman" w:hAnsi="Times New Roman" w:cs="Times New Roman"/>
          <w:sz w:val="24"/>
          <w:szCs w:val="24"/>
        </w:rPr>
        <w:t>ерсональных данных работников МК</w:t>
      </w:r>
      <w:bookmarkStart w:id="0" w:name="_GoBack"/>
      <w:bookmarkEnd w:id="0"/>
      <w:r w:rsidRPr="0013372E">
        <w:rPr>
          <w:rFonts w:ascii="Times New Roman" w:hAnsi="Times New Roman" w:cs="Times New Roman"/>
          <w:sz w:val="24"/>
          <w:szCs w:val="24"/>
        </w:rPr>
        <w:t>ДОУ «Детский сад №14 «Родничок» (далее - Положение) разработано в соответствии со статьей 24 Конституции Российской Федерации, Трудовым кодексом Российской Федерации, Федеральными</w:t>
      </w:r>
      <w:r w:rsidRPr="0013372E">
        <w:rPr>
          <w:rFonts w:ascii="Times New Roman" w:hAnsi="Times New Roman" w:cs="Times New Roman"/>
          <w:sz w:val="24"/>
          <w:szCs w:val="24"/>
        </w:rPr>
        <w:tab/>
        <w:t>законами</w:t>
      </w:r>
      <w:r w:rsidRPr="0013372E">
        <w:rPr>
          <w:rFonts w:ascii="Times New Roman" w:hAnsi="Times New Roman" w:cs="Times New Roman"/>
          <w:sz w:val="24"/>
          <w:szCs w:val="24"/>
        </w:rPr>
        <w:tab/>
        <w:t>от</w:t>
      </w:r>
      <w:r w:rsidRPr="0013372E">
        <w:rPr>
          <w:rFonts w:ascii="Times New Roman" w:hAnsi="Times New Roman" w:cs="Times New Roman"/>
          <w:sz w:val="24"/>
          <w:szCs w:val="24"/>
        </w:rPr>
        <w:tab/>
        <w:t>27</w:t>
      </w:r>
      <w:r w:rsidRPr="0013372E">
        <w:rPr>
          <w:rFonts w:ascii="Times New Roman" w:hAnsi="Times New Roman" w:cs="Times New Roman"/>
          <w:sz w:val="24"/>
          <w:szCs w:val="24"/>
        </w:rPr>
        <w:tab/>
        <w:t>июля</w:t>
      </w:r>
      <w:r w:rsidRPr="0013372E">
        <w:rPr>
          <w:rFonts w:ascii="Times New Roman" w:hAnsi="Times New Roman" w:cs="Times New Roman"/>
          <w:sz w:val="24"/>
          <w:szCs w:val="24"/>
        </w:rPr>
        <w:tab/>
        <w:t>2006</w:t>
      </w:r>
      <w:r w:rsidRPr="0013372E">
        <w:rPr>
          <w:rFonts w:ascii="Times New Roman" w:hAnsi="Times New Roman" w:cs="Times New Roman"/>
          <w:sz w:val="24"/>
          <w:szCs w:val="24"/>
        </w:rPr>
        <w:tab/>
        <w:t>года№149-ФЗ</w:t>
      </w:r>
      <w:r w:rsidRPr="0013372E">
        <w:rPr>
          <w:rFonts w:ascii="Times New Roman" w:hAnsi="Times New Roman" w:cs="Times New Roman"/>
          <w:sz w:val="24"/>
          <w:szCs w:val="24"/>
        </w:rPr>
        <w:tab/>
        <w:t>(Об</w:t>
      </w:r>
      <w:r w:rsidRPr="0013372E">
        <w:rPr>
          <w:rFonts w:ascii="Times New Roman" w:hAnsi="Times New Roman" w:cs="Times New Roman"/>
          <w:sz w:val="24"/>
          <w:szCs w:val="24"/>
        </w:rPr>
        <w:tab/>
        <w:t>информации, информационных технологиях и о защите информации» с изменениями от 29 декабря 2022 года, от 27 июля 2006 года № 152-ФЗ (О персональных данных</w:t>
      </w:r>
      <w:proofErr w:type="gramEnd"/>
      <w:r w:rsidRPr="0013372E">
        <w:rPr>
          <w:rFonts w:ascii="Times New Roman" w:hAnsi="Times New Roman" w:cs="Times New Roman"/>
          <w:sz w:val="24"/>
          <w:szCs w:val="24"/>
        </w:rPr>
        <w:t xml:space="preserve">) </w:t>
      </w:r>
      <w:proofErr w:type="gramStart"/>
      <w:r w:rsidRPr="0013372E">
        <w:rPr>
          <w:rFonts w:ascii="Times New Roman" w:hAnsi="Times New Roman" w:cs="Times New Roman"/>
          <w:sz w:val="24"/>
          <w:szCs w:val="24"/>
        </w:rPr>
        <w:t xml:space="preserve">с изменениями от 14 июля 2022 года, Федеральным законом № 273-ФЗ от 29.12.2012 «Об образовании в Российской Федерации» с изменениями на 29 декабря 2022 года, Приказом Министерства цифрового развития, связи и массовых коммуникаций РФ Федеральной службы по надзору в сфере связи, информационных </w:t>
      </w:r>
      <w:proofErr w:type="spellStart"/>
      <w:r w:rsidRPr="0013372E">
        <w:rPr>
          <w:rFonts w:ascii="Times New Roman" w:hAnsi="Times New Roman" w:cs="Times New Roman"/>
          <w:sz w:val="24"/>
          <w:szCs w:val="24"/>
        </w:rPr>
        <w:t>технологийи</w:t>
      </w:r>
      <w:proofErr w:type="spellEnd"/>
      <w:r w:rsidRPr="0013372E">
        <w:rPr>
          <w:rFonts w:ascii="Times New Roman" w:hAnsi="Times New Roman" w:cs="Times New Roman"/>
          <w:sz w:val="24"/>
          <w:szCs w:val="24"/>
        </w:rPr>
        <w:t xml:space="preserve"> массовых коммуникаций от 28 октября 2022 года № 179 </w:t>
      </w:r>
      <w:r w:rsidRPr="0013372E">
        <w:rPr>
          <w:rFonts w:ascii="Times New Roman" w:hAnsi="Times New Roman" w:cs="Times New Roman"/>
          <w:spacing w:val="-3"/>
          <w:sz w:val="24"/>
          <w:szCs w:val="24"/>
        </w:rPr>
        <w:t xml:space="preserve">«Об </w:t>
      </w:r>
      <w:r w:rsidRPr="0013372E">
        <w:rPr>
          <w:rFonts w:ascii="Times New Roman" w:hAnsi="Times New Roman" w:cs="Times New Roman"/>
          <w:sz w:val="24"/>
          <w:szCs w:val="24"/>
        </w:rPr>
        <w:t>утверждении требований к подтверждению уничтожению персональных данных, а также</w:t>
      </w:r>
      <w:proofErr w:type="gramEnd"/>
      <w:r w:rsidRPr="0013372E">
        <w:rPr>
          <w:rFonts w:ascii="Times New Roman" w:hAnsi="Times New Roman" w:cs="Times New Roman"/>
          <w:sz w:val="24"/>
          <w:szCs w:val="24"/>
        </w:rPr>
        <w:t xml:space="preserve">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образовательнуюдеятельность.</w:t>
      </w:r>
    </w:p>
    <w:p w:rsidR="0013372E" w:rsidRPr="0013372E" w:rsidRDefault="0013372E" w:rsidP="0013372E">
      <w:pPr>
        <w:numPr>
          <w:ilvl w:val="1"/>
          <w:numId w:val="14"/>
        </w:numPr>
        <w:tabs>
          <w:tab w:val="left" w:pos="534"/>
        </w:tabs>
        <w:kinsoku w:val="0"/>
        <w:overflowPunct w:val="0"/>
        <w:autoSpaceDE w:val="0"/>
        <w:autoSpaceDN w:val="0"/>
        <w:adjustRightInd w:val="0"/>
        <w:spacing w:after="0" w:line="240" w:lineRule="auto"/>
        <w:ind w:right="103" w:firstLine="0"/>
        <w:rPr>
          <w:rFonts w:ascii="Times New Roman" w:hAnsi="Times New Roman" w:cs="Times New Roman"/>
          <w:sz w:val="24"/>
          <w:szCs w:val="24"/>
        </w:rPr>
      </w:pPr>
      <w:r w:rsidRPr="0013372E">
        <w:rPr>
          <w:rFonts w:ascii="Times New Roman" w:hAnsi="Times New Roman" w:cs="Times New Roman"/>
          <w:sz w:val="24"/>
          <w:szCs w:val="24"/>
        </w:rPr>
        <w:t>Данное Положение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илиутраты.</w:t>
      </w:r>
    </w:p>
    <w:p w:rsidR="0013372E" w:rsidRPr="0013372E" w:rsidRDefault="0013372E" w:rsidP="0013372E">
      <w:pPr>
        <w:numPr>
          <w:ilvl w:val="1"/>
          <w:numId w:val="14"/>
        </w:numPr>
        <w:tabs>
          <w:tab w:val="left" w:pos="464"/>
        </w:tabs>
        <w:kinsoku w:val="0"/>
        <w:overflowPunct w:val="0"/>
        <w:autoSpaceDE w:val="0"/>
        <w:autoSpaceDN w:val="0"/>
        <w:adjustRightInd w:val="0"/>
        <w:spacing w:after="0" w:line="240" w:lineRule="auto"/>
        <w:ind w:right="104" w:firstLine="0"/>
        <w:jc w:val="both"/>
        <w:rPr>
          <w:rFonts w:ascii="Times New Roman" w:hAnsi="Times New Roman" w:cs="Times New Roman"/>
          <w:sz w:val="24"/>
          <w:szCs w:val="24"/>
        </w:rPr>
      </w:pPr>
      <w:proofErr w:type="gramStart"/>
      <w:r w:rsidRPr="0013372E">
        <w:rPr>
          <w:rFonts w:ascii="Times New Roman" w:hAnsi="Times New Roman" w:cs="Times New Roman"/>
          <w:sz w:val="24"/>
          <w:szCs w:val="24"/>
        </w:rPr>
        <w:t xml:space="preserve">Данное Положение устанавливает основные понятия и состав персональных данных </w:t>
      </w:r>
      <w:proofErr w:type="spellStart"/>
      <w:r w:rsidRPr="0013372E">
        <w:rPr>
          <w:rFonts w:ascii="Times New Roman" w:hAnsi="Times New Roman" w:cs="Times New Roman"/>
          <w:sz w:val="24"/>
          <w:szCs w:val="24"/>
        </w:rPr>
        <w:t>работниковв</w:t>
      </w:r>
      <w:proofErr w:type="spellEnd"/>
      <w:r w:rsidRPr="0013372E">
        <w:rPr>
          <w:rFonts w:ascii="Times New Roman" w:hAnsi="Times New Roman" w:cs="Times New Roman"/>
          <w:sz w:val="24"/>
          <w:szCs w:val="24"/>
        </w:rPr>
        <w:t xml:space="preserve">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персональныхданных.</w:t>
      </w:r>
      <w:proofErr w:type="gramEnd"/>
    </w:p>
    <w:p w:rsidR="0013372E" w:rsidRPr="0013372E" w:rsidRDefault="0013372E" w:rsidP="0013372E">
      <w:pPr>
        <w:numPr>
          <w:ilvl w:val="1"/>
          <w:numId w:val="14"/>
        </w:numPr>
        <w:tabs>
          <w:tab w:val="left" w:pos="602"/>
        </w:tabs>
        <w:kinsoku w:val="0"/>
        <w:overflowPunct w:val="0"/>
        <w:autoSpaceDE w:val="0"/>
        <w:autoSpaceDN w:val="0"/>
        <w:adjustRightInd w:val="0"/>
        <w:spacing w:after="0" w:line="240" w:lineRule="auto"/>
        <w:ind w:right="108" w:firstLine="0"/>
        <w:jc w:val="both"/>
        <w:rPr>
          <w:rFonts w:ascii="Times New Roman" w:hAnsi="Times New Roman" w:cs="Times New Roman"/>
          <w:sz w:val="24"/>
          <w:szCs w:val="24"/>
        </w:rPr>
      </w:pPr>
      <w:r w:rsidRPr="0013372E">
        <w:rPr>
          <w:rFonts w:ascii="Times New Roman" w:hAnsi="Times New Roman" w:cs="Times New Roman"/>
          <w:b/>
          <w:bCs/>
          <w:i/>
          <w:iCs/>
          <w:sz w:val="24"/>
          <w:szCs w:val="24"/>
        </w:rPr>
        <w:t xml:space="preserve">Персональные </w:t>
      </w:r>
      <w:proofErr w:type="spellStart"/>
      <w:r w:rsidRPr="0013372E">
        <w:rPr>
          <w:rFonts w:ascii="Times New Roman" w:hAnsi="Times New Roman" w:cs="Times New Roman"/>
          <w:b/>
          <w:bCs/>
          <w:i/>
          <w:iCs/>
          <w:sz w:val="24"/>
          <w:szCs w:val="24"/>
        </w:rPr>
        <w:t>данны</w:t>
      </w:r>
      <w:proofErr w:type="gramStart"/>
      <w:r w:rsidRPr="0013372E">
        <w:rPr>
          <w:rFonts w:ascii="Times New Roman" w:hAnsi="Times New Roman" w:cs="Times New Roman"/>
          <w:b/>
          <w:bCs/>
          <w:i/>
          <w:iCs/>
          <w:sz w:val="24"/>
          <w:szCs w:val="24"/>
        </w:rPr>
        <w:t>e</w:t>
      </w:r>
      <w:proofErr w:type="spellEnd"/>
      <w:proofErr w:type="gramEnd"/>
      <w:r w:rsidRPr="0013372E">
        <w:rPr>
          <w:rFonts w:ascii="Times New Roman" w:hAnsi="Times New Roman" w:cs="Times New Roman"/>
          <w:sz w:val="24"/>
          <w:szCs w:val="24"/>
        </w:rPr>
        <w:t>- любая информация, относящаяся к прямо или косвенно определенному или определяемому физическому лицу (субъекту персональныхданных).</w:t>
      </w:r>
    </w:p>
    <w:p w:rsidR="0013372E" w:rsidRPr="0013372E" w:rsidRDefault="0013372E" w:rsidP="0013372E">
      <w:pPr>
        <w:numPr>
          <w:ilvl w:val="1"/>
          <w:numId w:val="14"/>
        </w:numPr>
        <w:tabs>
          <w:tab w:val="left" w:pos="638"/>
        </w:tabs>
        <w:kinsoku w:val="0"/>
        <w:overflowPunct w:val="0"/>
        <w:autoSpaceDE w:val="0"/>
        <w:autoSpaceDN w:val="0"/>
        <w:adjustRightInd w:val="0"/>
        <w:spacing w:after="0" w:line="240" w:lineRule="auto"/>
        <w:ind w:right="103" w:firstLine="0"/>
        <w:jc w:val="both"/>
        <w:rPr>
          <w:rFonts w:ascii="Times New Roman" w:hAnsi="Times New Roman" w:cs="Times New Roman"/>
          <w:sz w:val="24"/>
          <w:szCs w:val="24"/>
        </w:rPr>
      </w:pPr>
      <w:r w:rsidRPr="0013372E">
        <w:rPr>
          <w:rFonts w:ascii="Times New Roman" w:hAnsi="Times New Roman" w:cs="Times New Roman"/>
          <w:b/>
          <w:bCs/>
          <w:i/>
          <w:iCs/>
          <w:sz w:val="24"/>
          <w:szCs w:val="24"/>
        </w:rPr>
        <w:t xml:space="preserve">Оператор </w:t>
      </w:r>
      <w:r w:rsidRPr="0013372E">
        <w:rPr>
          <w:rFonts w:ascii="Times New Roman" w:hAnsi="Times New Roman" w:cs="Times New Roman"/>
          <w:sz w:val="24"/>
          <w:szCs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персональнымиданными.</w:t>
      </w:r>
    </w:p>
    <w:p w:rsidR="0013372E" w:rsidRPr="0013372E" w:rsidRDefault="0013372E" w:rsidP="0013372E">
      <w:pPr>
        <w:numPr>
          <w:ilvl w:val="1"/>
          <w:numId w:val="14"/>
        </w:numPr>
        <w:tabs>
          <w:tab w:val="left" w:pos="464"/>
        </w:tabs>
        <w:kinsoku w:val="0"/>
        <w:overflowPunct w:val="0"/>
        <w:autoSpaceDE w:val="0"/>
        <w:autoSpaceDN w:val="0"/>
        <w:adjustRightInd w:val="0"/>
        <w:spacing w:after="0" w:line="240" w:lineRule="auto"/>
        <w:ind w:right="109" w:firstLine="0"/>
        <w:jc w:val="both"/>
        <w:rPr>
          <w:rFonts w:ascii="Times New Roman" w:hAnsi="Times New Roman" w:cs="Times New Roman"/>
          <w:sz w:val="24"/>
          <w:szCs w:val="24"/>
        </w:rPr>
      </w:pPr>
      <w:r w:rsidRPr="0013372E">
        <w:rPr>
          <w:rFonts w:ascii="Times New Roman" w:hAnsi="Times New Roman" w:cs="Times New Roman"/>
          <w:b/>
          <w:bCs/>
          <w:i/>
          <w:iCs/>
          <w:sz w:val="24"/>
          <w:szCs w:val="24"/>
        </w:rPr>
        <w:t xml:space="preserve">Обработка персональных данных </w:t>
      </w:r>
      <w:r w:rsidRPr="0013372E">
        <w:rPr>
          <w:rFonts w:ascii="Times New Roman" w:hAnsi="Times New Roman" w:cs="Times New Roman"/>
          <w:sz w:val="24"/>
          <w:szCs w:val="24"/>
        </w:rPr>
        <w:t xml:space="preserve">– любое действие (операция) или совокупность действий (операций), совершаемых с использованием средств автоматизации или без </w:t>
      </w:r>
      <w:proofErr w:type="gramStart"/>
      <w:r w:rsidRPr="0013372E">
        <w:rPr>
          <w:rFonts w:ascii="Times New Roman" w:hAnsi="Times New Roman" w:cs="Times New Roman"/>
          <w:sz w:val="24"/>
          <w:szCs w:val="24"/>
        </w:rPr>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персональныхданных.</w:t>
      </w:r>
      <w:proofErr w:type="gramEnd"/>
    </w:p>
    <w:p w:rsidR="0013372E" w:rsidRPr="0013372E" w:rsidRDefault="0013372E" w:rsidP="0013372E">
      <w:pPr>
        <w:numPr>
          <w:ilvl w:val="1"/>
          <w:numId w:val="14"/>
        </w:numPr>
        <w:tabs>
          <w:tab w:val="left" w:pos="544"/>
        </w:tabs>
        <w:kinsoku w:val="0"/>
        <w:overflowPunct w:val="0"/>
        <w:autoSpaceDE w:val="0"/>
        <w:autoSpaceDN w:val="0"/>
        <w:adjustRightInd w:val="0"/>
        <w:spacing w:after="0" w:line="240" w:lineRule="auto"/>
        <w:ind w:right="107" w:firstLine="0"/>
        <w:jc w:val="both"/>
        <w:rPr>
          <w:rFonts w:ascii="Times New Roman" w:hAnsi="Times New Roman" w:cs="Times New Roman"/>
          <w:sz w:val="24"/>
          <w:szCs w:val="24"/>
        </w:rPr>
      </w:pPr>
      <w:r w:rsidRPr="0013372E">
        <w:rPr>
          <w:rFonts w:ascii="Times New Roman" w:hAnsi="Times New Roman" w:cs="Times New Roman"/>
          <w:b/>
          <w:bCs/>
          <w:i/>
          <w:iCs/>
          <w:sz w:val="24"/>
          <w:szCs w:val="24"/>
        </w:rPr>
        <w:t xml:space="preserve">Автоматизированная обработка персональных данных </w:t>
      </w:r>
      <w:r w:rsidRPr="0013372E">
        <w:rPr>
          <w:rFonts w:ascii="Times New Roman" w:hAnsi="Times New Roman" w:cs="Times New Roman"/>
          <w:sz w:val="24"/>
          <w:szCs w:val="24"/>
        </w:rPr>
        <w:t>– обработка персональных данных с помощью средств вычислительнойтехники.</w:t>
      </w:r>
    </w:p>
    <w:p w:rsidR="0013372E" w:rsidRPr="0013372E" w:rsidRDefault="0013372E" w:rsidP="0013372E">
      <w:pPr>
        <w:numPr>
          <w:ilvl w:val="1"/>
          <w:numId w:val="14"/>
        </w:numPr>
        <w:tabs>
          <w:tab w:val="left" w:pos="599"/>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r w:rsidRPr="0013372E">
        <w:rPr>
          <w:rFonts w:ascii="Times New Roman" w:hAnsi="Times New Roman" w:cs="Times New Roman"/>
          <w:b/>
          <w:bCs/>
          <w:i/>
          <w:iCs/>
          <w:sz w:val="24"/>
          <w:szCs w:val="24"/>
        </w:rPr>
        <w:t xml:space="preserve">Распространение персональных данных </w:t>
      </w:r>
      <w:proofErr w:type="gramStart"/>
      <w:r w:rsidRPr="0013372E">
        <w:rPr>
          <w:rFonts w:ascii="Times New Roman" w:hAnsi="Times New Roman" w:cs="Times New Roman"/>
          <w:sz w:val="24"/>
          <w:szCs w:val="24"/>
        </w:rPr>
        <w:t>–д</w:t>
      </w:r>
      <w:proofErr w:type="gramEnd"/>
      <w:r w:rsidRPr="0013372E">
        <w:rPr>
          <w:rFonts w:ascii="Times New Roman" w:hAnsi="Times New Roman" w:cs="Times New Roman"/>
          <w:sz w:val="24"/>
          <w:szCs w:val="24"/>
        </w:rPr>
        <w:t>ействия, направленные на раскрытие персональных данных неопределѐнному кругулиц.</w:t>
      </w:r>
    </w:p>
    <w:p w:rsidR="0013372E" w:rsidRPr="0013372E" w:rsidRDefault="0013372E" w:rsidP="0013372E">
      <w:pPr>
        <w:numPr>
          <w:ilvl w:val="1"/>
          <w:numId w:val="14"/>
        </w:numPr>
        <w:tabs>
          <w:tab w:val="left" w:pos="597"/>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r w:rsidRPr="0013372E">
        <w:rPr>
          <w:rFonts w:ascii="Times New Roman" w:hAnsi="Times New Roman" w:cs="Times New Roman"/>
          <w:b/>
          <w:bCs/>
          <w:i/>
          <w:iCs/>
          <w:sz w:val="24"/>
          <w:szCs w:val="24"/>
        </w:rPr>
        <w:t xml:space="preserve">Предоставление персональных данных </w:t>
      </w:r>
      <w:r w:rsidRPr="0013372E">
        <w:rPr>
          <w:rFonts w:ascii="Times New Roman" w:hAnsi="Times New Roman" w:cs="Times New Roman"/>
          <w:sz w:val="24"/>
          <w:szCs w:val="24"/>
        </w:rPr>
        <w:t>– действия, направленные на раскрытие персональных данных определѐнному лицу или определѐнному кругулиц.</w:t>
      </w:r>
    </w:p>
    <w:p w:rsidR="0013372E" w:rsidRPr="0013372E" w:rsidRDefault="0013372E" w:rsidP="0013372E">
      <w:pPr>
        <w:numPr>
          <w:ilvl w:val="1"/>
          <w:numId w:val="14"/>
        </w:numPr>
        <w:tabs>
          <w:tab w:val="left" w:pos="772"/>
        </w:tabs>
        <w:kinsoku w:val="0"/>
        <w:overflowPunct w:val="0"/>
        <w:autoSpaceDE w:val="0"/>
        <w:autoSpaceDN w:val="0"/>
        <w:adjustRightInd w:val="0"/>
        <w:spacing w:after="0" w:line="240" w:lineRule="auto"/>
        <w:ind w:right="108" w:firstLine="0"/>
        <w:jc w:val="both"/>
        <w:rPr>
          <w:rFonts w:ascii="Times New Roman" w:hAnsi="Times New Roman" w:cs="Times New Roman"/>
          <w:sz w:val="24"/>
          <w:szCs w:val="24"/>
        </w:rPr>
      </w:pPr>
      <w:r w:rsidRPr="0013372E">
        <w:rPr>
          <w:rFonts w:ascii="Times New Roman" w:hAnsi="Times New Roman" w:cs="Times New Roman"/>
          <w:b/>
          <w:bCs/>
          <w:i/>
          <w:iCs/>
          <w:sz w:val="24"/>
          <w:szCs w:val="24"/>
        </w:rPr>
        <w:t xml:space="preserve">Блокирование персональных данных </w:t>
      </w:r>
      <w:r w:rsidRPr="0013372E">
        <w:rPr>
          <w:rFonts w:ascii="Times New Roman" w:hAnsi="Times New Roman" w:cs="Times New Roman"/>
          <w:sz w:val="24"/>
          <w:szCs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13372E" w:rsidRPr="0013372E" w:rsidRDefault="0013372E" w:rsidP="0013372E">
      <w:pPr>
        <w:numPr>
          <w:ilvl w:val="1"/>
          <w:numId w:val="14"/>
        </w:numPr>
        <w:tabs>
          <w:tab w:val="left" w:pos="662"/>
        </w:tabs>
        <w:kinsoku w:val="0"/>
        <w:overflowPunct w:val="0"/>
        <w:autoSpaceDE w:val="0"/>
        <w:autoSpaceDN w:val="0"/>
        <w:adjustRightInd w:val="0"/>
        <w:spacing w:after="0" w:line="240" w:lineRule="auto"/>
        <w:ind w:right="109" w:firstLine="0"/>
        <w:jc w:val="both"/>
        <w:rPr>
          <w:rFonts w:ascii="Times New Roman" w:hAnsi="Times New Roman" w:cs="Times New Roman"/>
          <w:sz w:val="24"/>
          <w:szCs w:val="24"/>
        </w:rPr>
      </w:pPr>
      <w:r w:rsidRPr="0013372E">
        <w:rPr>
          <w:rFonts w:ascii="Times New Roman" w:hAnsi="Times New Roman" w:cs="Times New Roman"/>
          <w:b/>
          <w:bCs/>
          <w:i/>
          <w:iCs/>
          <w:sz w:val="24"/>
          <w:szCs w:val="24"/>
        </w:rPr>
        <w:t xml:space="preserve">Уничтожение персональных данных </w:t>
      </w:r>
      <w:r w:rsidRPr="0013372E">
        <w:rPr>
          <w:rFonts w:ascii="Times New Roman" w:hAnsi="Times New Roman" w:cs="Times New Roman"/>
          <w:sz w:val="24"/>
          <w:szCs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персональныхданных.</w:t>
      </w:r>
    </w:p>
    <w:p w:rsidR="0013372E" w:rsidRPr="0013372E" w:rsidRDefault="0013372E" w:rsidP="0013372E">
      <w:pPr>
        <w:numPr>
          <w:ilvl w:val="1"/>
          <w:numId w:val="14"/>
        </w:numPr>
        <w:tabs>
          <w:tab w:val="left" w:pos="659"/>
          <w:tab w:val="left" w:pos="4668"/>
        </w:tabs>
        <w:kinsoku w:val="0"/>
        <w:overflowPunct w:val="0"/>
        <w:autoSpaceDE w:val="0"/>
        <w:autoSpaceDN w:val="0"/>
        <w:adjustRightInd w:val="0"/>
        <w:spacing w:after="0" w:line="240" w:lineRule="auto"/>
        <w:ind w:right="111" w:firstLine="0"/>
        <w:jc w:val="both"/>
        <w:rPr>
          <w:rFonts w:ascii="Times New Roman" w:hAnsi="Times New Roman" w:cs="Times New Roman"/>
          <w:sz w:val="24"/>
          <w:szCs w:val="24"/>
        </w:rPr>
      </w:pPr>
      <w:r w:rsidRPr="0013372E">
        <w:rPr>
          <w:rFonts w:ascii="Times New Roman" w:hAnsi="Times New Roman" w:cs="Times New Roman"/>
          <w:b/>
          <w:bCs/>
          <w:i/>
          <w:iCs/>
          <w:sz w:val="24"/>
          <w:szCs w:val="24"/>
        </w:rPr>
        <w:t xml:space="preserve">Обезличивание персональных данных </w:t>
      </w:r>
      <w:r w:rsidRPr="0013372E">
        <w:rPr>
          <w:rFonts w:ascii="Times New Roman" w:hAnsi="Times New Roman" w:cs="Times New Roman"/>
          <w:sz w:val="24"/>
          <w:szCs w:val="24"/>
        </w:rPr>
        <w:t>– действия, в результате которых становится невозможным    без    использования</w:t>
      </w:r>
      <w:r w:rsidRPr="0013372E">
        <w:rPr>
          <w:rFonts w:ascii="Times New Roman" w:hAnsi="Times New Roman" w:cs="Times New Roman"/>
          <w:sz w:val="24"/>
          <w:szCs w:val="24"/>
        </w:rPr>
        <w:tab/>
        <w:t>дополнительной информации определить принадлежность персональных данных конкретному субъекту персональныхданных.</w:t>
      </w:r>
    </w:p>
    <w:p w:rsidR="0013372E" w:rsidRPr="0013372E" w:rsidRDefault="0013372E" w:rsidP="0013372E">
      <w:pPr>
        <w:numPr>
          <w:ilvl w:val="1"/>
          <w:numId w:val="14"/>
        </w:numPr>
        <w:tabs>
          <w:tab w:val="left" w:pos="659"/>
          <w:tab w:val="left" w:pos="4668"/>
        </w:tabs>
        <w:kinsoku w:val="0"/>
        <w:overflowPunct w:val="0"/>
        <w:autoSpaceDE w:val="0"/>
        <w:autoSpaceDN w:val="0"/>
        <w:adjustRightInd w:val="0"/>
        <w:spacing w:after="0" w:line="240" w:lineRule="auto"/>
        <w:ind w:right="111" w:firstLine="0"/>
        <w:jc w:val="both"/>
        <w:rPr>
          <w:rFonts w:ascii="Times New Roman" w:hAnsi="Times New Roman" w:cs="Times New Roman"/>
          <w:sz w:val="24"/>
          <w:szCs w:val="24"/>
        </w:rPr>
        <w:sectPr w:rsidR="0013372E" w:rsidRPr="0013372E">
          <w:pgSz w:w="11910" w:h="16840"/>
          <w:pgMar w:top="340" w:right="740" w:bottom="280" w:left="1600" w:header="720" w:footer="720" w:gutter="0"/>
          <w:cols w:space="720"/>
          <w:noEndnote/>
        </w:sectPr>
      </w:pPr>
    </w:p>
    <w:p w:rsidR="0013372E" w:rsidRPr="0013372E" w:rsidRDefault="0013372E" w:rsidP="0013372E">
      <w:pPr>
        <w:numPr>
          <w:ilvl w:val="1"/>
          <w:numId w:val="14"/>
        </w:numPr>
        <w:tabs>
          <w:tab w:val="left" w:pos="652"/>
        </w:tabs>
        <w:kinsoku w:val="0"/>
        <w:overflowPunct w:val="0"/>
        <w:autoSpaceDE w:val="0"/>
        <w:autoSpaceDN w:val="0"/>
        <w:adjustRightInd w:val="0"/>
        <w:spacing w:before="60" w:after="0" w:line="240" w:lineRule="auto"/>
        <w:ind w:right="105" w:firstLine="0"/>
        <w:jc w:val="both"/>
        <w:rPr>
          <w:rFonts w:ascii="Times New Roman" w:hAnsi="Times New Roman" w:cs="Times New Roman"/>
          <w:sz w:val="24"/>
          <w:szCs w:val="24"/>
        </w:rPr>
      </w:pPr>
      <w:r w:rsidRPr="0013372E">
        <w:rPr>
          <w:rFonts w:ascii="Times New Roman" w:hAnsi="Times New Roman" w:cs="Times New Roman"/>
          <w:b/>
          <w:bCs/>
          <w:i/>
          <w:iCs/>
          <w:sz w:val="24"/>
          <w:szCs w:val="24"/>
        </w:rPr>
        <w:lastRenderedPageBreak/>
        <w:t xml:space="preserve">Информационная система персональных данных </w:t>
      </w:r>
      <w:r w:rsidRPr="0013372E">
        <w:rPr>
          <w:rFonts w:ascii="Times New Roman" w:hAnsi="Times New Roman" w:cs="Times New Roman"/>
          <w:sz w:val="24"/>
          <w:szCs w:val="24"/>
        </w:rPr>
        <w:t>– совокупность содержащихся в базах данных персональных данных и обеспечивающих их обработку информационных технологий и техническихсредств.</w:t>
      </w:r>
    </w:p>
    <w:p w:rsidR="0013372E" w:rsidRPr="0013372E" w:rsidRDefault="0013372E" w:rsidP="0013372E">
      <w:pPr>
        <w:numPr>
          <w:ilvl w:val="1"/>
          <w:numId w:val="14"/>
        </w:numPr>
        <w:tabs>
          <w:tab w:val="left" w:pos="652"/>
        </w:tabs>
        <w:kinsoku w:val="0"/>
        <w:overflowPunct w:val="0"/>
        <w:autoSpaceDE w:val="0"/>
        <w:autoSpaceDN w:val="0"/>
        <w:adjustRightInd w:val="0"/>
        <w:spacing w:after="0" w:line="240" w:lineRule="auto"/>
        <w:ind w:right="110" w:firstLine="0"/>
        <w:jc w:val="both"/>
        <w:rPr>
          <w:rFonts w:ascii="Times New Roman" w:hAnsi="Times New Roman" w:cs="Times New Roman"/>
          <w:sz w:val="24"/>
          <w:szCs w:val="24"/>
        </w:rPr>
      </w:pPr>
      <w:r w:rsidRPr="0013372E">
        <w:rPr>
          <w:rFonts w:ascii="Times New Roman" w:hAnsi="Times New Roman" w:cs="Times New Roman"/>
          <w:b/>
          <w:bCs/>
          <w:i/>
          <w:iCs/>
          <w:sz w:val="24"/>
          <w:szCs w:val="24"/>
        </w:rPr>
        <w:t xml:space="preserve">Общедоступные данные </w:t>
      </w:r>
      <w:r w:rsidRPr="0013372E">
        <w:rPr>
          <w:rFonts w:ascii="Times New Roman" w:hAnsi="Times New Roman" w:cs="Times New Roman"/>
          <w:sz w:val="24"/>
          <w:szCs w:val="24"/>
        </w:rPr>
        <w:t>– сведения общего характера и иная информация, доступ к которой неограничен.</w:t>
      </w:r>
    </w:p>
    <w:p w:rsidR="0013372E" w:rsidRPr="0013372E" w:rsidRDefault="0013372E" w:rsidP="0013372E">
      <w:pPr>
        <w:numPr>
          <w:ilvl w:val="1"/>
          <w:numId w:val="14"/>
        </w:numPr>
        <w:tabs>
          <w:tab w:val="left" w:pos="806"/>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настоящимПоложением.</w:t>
      </w:r>
    </w:p>
    <w:p w:rsidR="0013372E" w:rsidRPr="0013372E" w:rsidRDefault="0013372E" w:rsidP="0013372E">
      <w:pPr>
        <w:numPr>
          <w:ilvl w:val="1"/>
          <w:numId w:val="14"/>
        </w:numPr>
        <w:tabs>
          <w:tab w:val="left" w:pos="741"/>
        </w:tabs>
        <w:kinsoku w:val="0"/>
        <w:overflowPunct w:val="0"/>
        <w:autoSpaceDE w:val="0"/>
        <w:autoSpaceDN w:val="0"/>
        <w:adjustRightInd w:val="0"/>
        <w:spacing w:after="0" w:line="240" w:lineRule="auto"/>
        <w:ind w:right="103" w:firstLine="0"/>
        <w:jc w:val="both"/>
        <w:rPr>
          <w:rFonts w:ascii="Times New Roman" w:hAnsi="Times New Roman" w:cs="Times New Roman"/>
          <w:sz w:val="24"/>
          <w:szCs w:val="24"/>
        </w:rPr>
      </w:pPr>
      <w:r w:rsidRPr="0013372E">
        <w:rPr>
          <w:rFonts w:ascii="Times New Roman" w:hAnsi="Times New Roman" w:cs="Times New Roman"/>
          <w:sz w:val="24"/>
          <w:szCs w:val="24"/>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делахработников:</w:t>
      </w:r>
    </w:p>
    <w:p w:rsidR="0013372E" w:rsidRPr="0013372E" w:rsidRDefault="0013372E" w:rsidP="0013372E">
      <w:pPr>
        <w:kinsoku w:val="0"/>
        <w:overflowPunct w:val="0"/>
        <w:autoSpaceDE w:val="0"/>
        <w:autoSpaceDN w:val="0"/>
        <w:adjustRightInd w:val="0"/>
        <w:spacing w:after="0" w:line="240" w:lineRule="auto"/>
        <w:ind w:left="102"/>
        <w:jc w:val="both"/>
        <w:rPr>
          <w:rFonts w:ascii="Times New Roman" w:hAnsi="Times New Roman" w:cs="Times New Roman"/>
          <w:sz w:val="24"/>
          <w:szCs w:val="24"/>
        </w:rPr>
      </w:pPr>
      <w:r w:rsidRPr="0013372E">
        <w:rPr>
          <w:rFonts w:ascii="Times New Roman" w:hAnsi="Times New Roman" w:cs="Times New Roman"/>
          <w:sz w:val="24"/>
          <w:szCs w:val="24"/>
        </w:rPr>
        <w:t>. паспортные данные работника;</w:t>
      </w:r>
    </w:p>
    <w:p w:rsidR="0013372E" w:rsidRPr="0013372E" w:rsidRDefault="0013372E" w:rsidP="0013372E">
      <w:pPr>
        <w:kinsoku w:val="0"/>
        <w:overflowPunct w:val="0"/>
        <w:autoSpaceDE w:val="0"/>
        <w:autoSpaceDN w:val="0"/>
        <w:adjustRightInd w:val="0"/>
        <w:spacing w:after="0" w:line="240" w:lineRule="auto"/>
        <w:ind w:left="102"/>
        <w:jc w:val="both"/>
        <w:rPr>
          <w:rFonts w:ascii="Times New Roman" w:hAnsi="Times New Roman" w:cs="Times New Roman"/>
          <w:sz w:val="24"/>
          <w:szCs w:val="24"/>
        </w:rPr>
      </w:pPr>
      <w:r w:rsidRPr="0013372E">
        <w:rPr>
          <w:rFonts w:ascii="Times New Roman" w:hAnsi="Times New Roman" w:cs="Times New Roman"/>
          <w:sz w:val="24"/>
          <w:szCs w:val="24"/>
        </w:rPr>
        <w:t>. ИНН;</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копия страхового свидетельства государственного пенсионногострахования,</w:t>
      </w:r>
    </w:p>
    <w:p w:rsidR="0013372E" w:rsidRPr="0013372E" w:rsidRDefault="0013372E" w:rsidP="0013372E">
      <w:pPr>
        <w:tabs>
          <w:tab w:val="left" w:pos="560"/>
          <w:tab w:val="left" w:pos="1987"/>
          <w:tab w:val="left" w:pos="4215"/>
          <w:tab w:val="left" w:pos="5945"/>
          <w:tab w:val="left" w:pos="6455"/>
          <w:tab w:val="left" w:pos="7662"/>
        </w:tabs>
        <w:kinsoku w:val="0"/>
        <w:overflowPunct w:val="0"/>
        <w:autoSpaceDE w:val="0"/>
        <w:autoSpaceDN w:val="0"/>
        <w:adjustRightInd w:val="0"/>
        <w:spacing w:after="0" w:line="240" w:lineRule="auto"/>
        <w:ind w:left="102" w:right="110"/>
        <w:rPr>
          <w:rFonts w:ascii="Times New Roman" w:hAnsi="Times New Roman" w:cs="Times New Roman"/>
          <w:sz w:val="24"/>
          <w:szCs w:val="24"/>
        </w:rPr>
      </w:pPr>
      <w:r w:rsidRPr="0013372E">
        <w:rPr>
          <w:rFonts w:ascii="Times New Roman" w:hAnsi="Times New Roman" w:cs="Times New Roman"/>
          <w:sz w:val="24"/>
          <w:szCs w:val="24"/>
        </w:rPr>
        <w:t>.</w:t>
      </w:r>
      <w:r w:rsidRPr="0013372E">
        <w:rPr>
          <w:rFonts w:ascii="Times New Roman" w:hAnsi="Times New Roman" w:cs="Times New Roman"/>
          <w:sz w:val="24"/>
          <w:szCs w:val="24"/>
        </w:rPr>
        <w:tab/>
        <w:t>документ,</w:t>
      </w:r>
      <w:r w:rsidRPr="0013372E">
        <w:rPr>
          <w:rFonts w:ascii="Times New Roman" w:hAnsi="Times New Roman" w:cs="Times New Roman"/>
          <w:sz w:val="24"/>
          <w:szCs w:val="24"/>
        </w:rPr>
        <w:tab/>
        <w:t>подтверждающий</w:t>
      </w:r>
      <w:r w:rsidRPr="0013372E">
        <w:rPr>
          <w:rFonts w:ascii="Times New Roman" w:hAnsi="Times New Roman" w:cs="Times New Roman"/>
          <w:sz w:val="24"/>
          <w:szCs w:val="24"/>
        </w:rPr>
        <w:tab/>
        <w:t>регистрацию</w:t>
      </w:r>
      <w:r w:rsidRPr="0013372E">
        <w:rPr>
          <w:rFonts w:ascii="Times New Roman" w:hAnsi="Times New Roman" w:cs="Times New Roman"/>
          <w:sz w:val="24"/>
          <w:szCs w:val="24"/>
        </w:rPr>
        <w:tab/>
        <w:t>в</w:t>
      </w:r>
      <w:r w:rsidRPr="0013372E">
        <w:rPr>
          <w:rFonts w:ascii="Times New Roman" w:hAnsi="Times New Roman" w:cs="Times New Roman"/>
          <w:sz w:val="24"/>
          <w:szCs w:val="24"/>
        </w:rPr>
        <w:tab/>
        <w:t>системе</w:t>
      </w:r>
      <w:r w:rsidRPr="0013372E">
        <w:rPr>
          <w:rFonts w:ascii="Times New Roman" w:hAnsi="Times New Roman" w:cs="Times New Roman"/>
          <w:sz w:val="24"/>
          <w:szCs w:val="24"/>
        </w:rPr>
        <w:tab/>
      </w:r>
      <w:r w:rsidRPr="0013372E">
        <w:rPr>
          <w:rFonts w:ascii="Times New Roman" w:hAnsi="Times New Roman" w:cs="Times New Roman"/>
          <w:spacing w:val="-1"/>
          <w:sz w:val="24"/>
          <w:szCs w:val="24"/>
        </w:rPr>
        <w:t xml:space="preserve">индивидуального </w:t>
      </w:r>
      <w:r w:rsidRPr="0013372E">
        <w:rPr>
          <w:rFonts w:ascii="Times New Roman" w:hAnsi="Times New Roman" w:cs="Times New Roman"/>
          <w:sz w:val="24"/>
          <w:szCs w:val="24"/>
        </w:rPr>
        <w:t>(персонифицированного) учета, в том числе в форме электронногодокумента;</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копия документа воинского учета (для военнообязанных и лиц, подлежащих призыву на военную службу);</w:t>
      </w:r>
    </w:p>
    <w:p w:rsidR="0013372E" w:rsidRPr="0013372E" w:rsidRDefault="0013372E" w:rsidP="0013372E">
      <w:pPr>
        <w:kinsoku w:val="0"/>
        <w:overflowPunct w:val="0"/>
        <w:autoSpaceDE w:val="0"/>
        <w:autoSpaceDN w:val="0"/>
        <w:adjustRightInd w:val="0"/>
        <w:spacing w:after="0" w:line="240" w:lineRule="auto"/>
        <w:ind w:left="102" w:right="286"/>
        <w:rPr>
          <w:rFonts w:ascii="Times New Roman" w:hAnsi="Times New Roman" w:cs="Times New Roman"/>
          <w:sz w:val="24"/>
          <w:szCs w:val="24"/>
        </w:rPr>
      </w:pPr>
      <w:r w:rsidRPr="0013372E">
        <w:rPr>
          <w:rFonts w:ascii="Times New Roman" w:hAnsi="Times New Roman" w:cs="Times New Roman"/>
          <w:sz w:val="24"/>
          <w:szCs w:val="24"/>
        </w:rPr>
        <w:t>. копия документа об образовании, квалификации или наличии специальных знаний (при поступлении на работу, требующих специальных знаний или специальной подготовки);</w:t>
      </w:r>
    </w:p>
    <w:p w:rsidR="0013372E" w:rsidRPr="0013372E" w:rsidRDefault="0013372E" w:rsidP="0013372E">
      <w:pPr>
        <w:kinsoku w:val="0"/>
        <w:overflowPunct w:val="0"/>
        <w:autoSpaceDE w:val="0"/>
        <w:autoSpaceDN w:val="0"/>
        <w:adjustRightInd w:val="0"/>
        <w:spacing w:after="0" w:line="240" w:lineRule="auto"/>
        <w:ind w:left="102" w:right="110"/>
        <w:rPr>
          <w:rFonts w:ascii="Times New Roman" w:hAnsi="Times New Roman" w:cs="Times New Roman"/>
          <w:sz w:val="24"/>
          <w:szCs w:val="24"/>
        </w:rPr>
      </w:pPr>
      <w:r w:rsidRPr="0013372E">
        <w:rPr>
          <w:rFonts w:ascii="Times New Roman" w:hAnsi="Times New Roman" w:cs="Times New Roman"/>
          <w:sz w:val="24"/>
          <w:szCs w:val="24"/>
        </w:rPr>
        <w:t>. анкетные данные, заполненные работником при поступлении на работу или в процессе работы (в том числе автобиография, сведения о семейном положении работника, перемене фамилии, наличии детей и иждивенцев);</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документы о возрасте малолетних детей и месте их обучения;</w:t>
      </w:r>
    </w:p>
    <w:p w:rsidR="0013372E" w:rsidRPr="0013372E" w:rsidRDefault="0013372E" w:rsidP="0013372E">
      <w:pPr>
        <w:kinsoku w:val="0"/>
        <w:overflowPunct w:val="0"/>
        <w:autoSpaceDE w:val="0"/>
        <w:autoSpaceDN w:val="0"/>
        <w:adjustRightInd w:val="0"/>
        <w:spacing w:after="0" w:line="240" w:lineRule="auto"/>
        <w:ind w:left="102" w:right="569"/>
        <w:rPr>
          <w:rFonts w:ascii="Times New Roman" w:hAnsi="Times New Roman" w:cs="Times New Roman"/>
          <w:sz w:val="24"/>
          <w:szCs w:val="24"/>
        </w:rPr>
      </w:pPr>
      <w:r w:rsidRPr="0013372E">
        <w:rPr>
          <w:rFonts w:ascii="Times New Roman" w:hAnsi="Times New Roman" w:cs="Times New Roman"/>
          <w:sz w:val="24"/>
          <w:szCs w:val="24"/>
        </w:rPr>
        <w:t>. документы о состоянии здоровья детей и других родственников (включая справки об инвалидности, о наличии хронических заболеваний);</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документы о состоянии здоровья (сведения об инвалидности, о беременности и т.п.);</w:t>
      </w:r>
    </w:p>
    <w:p w:rsidR="0013372E" w:rsidRPr="0013372E" w:rsidRDefault="0013372E" w:rsidP="0013372E">
      <w:pPr>
        <w:kinsoku w:val="0"/>
        <w:overflowPunct w:val="0"/>
        <w:autoSpaceDE w:val="0"/>
        <w:autoSpaceDN w:val="0"/>
        <w:adjustRightInd w:val="0"/>
        <w:spacing w:after="0" w:line="240" w:lineRule="auto"/>
        <w:ind w:left="102" w:right="105"/>
        <w:jc w:val="both"/>
        <w:rPr>
          <w:rFonts w:ascii="Times New Roman" w:hAnsi="Times New Roman" w:cs="Times New Roman"/>
          <w:sz w:val="24"/>
          <w:szCs w:val="24"/>
        </w:rPr>
      </w:pPr>
      <w:r w:rsidRPr="0013372E">
        <w:rPr>
          <w:rFonts w:ascii="Times New Roman" w:hAnsi="Times New Roman" w:cs="Times New Roman"/>
          <w:sz w:val="24"/>
          <w:szCs w:val="24"/>
        </w:rPr>
        <w:t>.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13372E" w:rsidRPr="0013372E" w:rsidRDefault="0013372E" w:rsidP="0013372E">
      <w:pPr>
        <w:kinsoku w:val="0"/>
        <w:overflowPunct w:val="0"/>
        <w:autoSpaceDE w:val="0"/>
        <w:autoSpaceDN w:val="0"/>
        <w:adjustRightInd w:val="0"/>
        <w:spacing w:after="0" w:line="240" w:lineRule="auto"/>
        <w:ind w:left="102"/>
        <w:jc w:val="both"/>
        <w:rPr>
          <w:rFonts w:ascii="Times New Roman" w:hAnsi="Times New Roman" w:cs="Times New Roman"/>
          <w:sz w:val="24"/>
          <w:szCs w:val="24"/>
        </w:rPr>
      </w:pPr>
      <w:r w:rsidRPr="0013372E">
        <w:rPr>
          <w:rFonts w:ascii="Times New Roman" w:hAnsi="Times New Roman" w:cs="Times New Roman"/>
          <w:sz w:val="24"/>
          <w:szCs w:val="24"/>
        </w:rPr>
        <w:t>- трудовой договор;</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заключение по данным психологического исследования (</w:t>
      </w:r>
      <w:proofErr w:type="spellStart"/>
      <w:r w:rsidRPr="0013372E">
        <w:rPr>
          <w:rFonts w:ascii="Times New Roman" w:hAnsi="Times New Roman" w:cs="Times New Roman"/>
          <w:sz w:val="24"/>
          <w:szCs w:val="24"/>
        </w:rPr>
        <w:t>еслитакое</w:t>
      </w:r>
      <w:proofErr w:type="spellEnd"/>
      <w:r w:rsidRPr="0013372E">
        <w:rPr>
          <w:rFonts w:ascii="Times New Roman" w:hAnsi="Times New Roman" w:cs="Times New Roman"/>
          <w:sz w:val="24"/>
          <w:szCs w:val="24"/>
        </w:rPr>
        <w:t xml:space="preserve"> имеется);</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копии приказов о приеме, переводах, увольнении, повышении заработной платы, премировании, поощрениях и взысканиях;</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-личная карточка по форме Т-2;</w:t>
      </w:r>
    </w:p>
    <w:p w:rsidR="0013372E" w:rsidRPr="0013372E" w:rsidRDefault="0013372E" w:rsidP="0013372E">
      <w:pPr>
        <w:numPr>
          <w:ilvl w:val="0"/>
          <w:numId w:val="13"/>
        </w:numPr>
        <w:tabs>
          <w:tab w:val="left" w:pos="242"/>
        </w:tabs>
        <w:kinsoku w:val="0"/>
        <w:overflowPunct w:val="0"/>
        <w:autoSpaceDE w:val="0"/>
        <w:autoSpaceDN w:val="0"/>
        <w:adjustRightInd w:val="0"/>
        <w:spacing w:after="0" w:line="240" w:lineRule="auto"/>
        <w:ind w:left="241"/>
        <w:rPr>
          <w:rFonts w:ascii="Times New Roman" w:hAnsi="Times New Roman" w:cs="Times New Roman"/>
          <w:sz w:val="24"/>
          <w:szCs w:val="24"/>
        </w:rPr>
      </w:pPr>
      <w:r w:rsidRPr="0013372E">
        <w:rPr>
          <w:rFonts w:ascii="Times New Roman" w:hAnsi="Times New Roman" w:cs="Times New Roman"/>
          <w:sz w:val="24"/>
          <w:szCs w:val="24"/>
        </w:rPr>
        <w:t>заявления, объяснительные и служебные запискиработника;</w:t>
      </w:r>
    </w:p>
    <w:p w:rsidR="0013372E" w:rsidRPr="0013372E" w:rsidRDefault="0013372E" w:rsidP="0013372E">
      <w:pPr>
        <w:numPr>
          <w:ilvl w:val="0"/>
          <w:numId w:val="13"/>
        </w:numPr>
        <w:tabs>
          <w:tab w:val="left" w:pos="242"/>
        </w:tabs>
        <w:kinsoku w:val="0"/>
        <w:overflowPunct w:val="0"/>
        <w:autoSpaceDE w:val="0"/>
        <w:autoSpaceDN w:val="0"/>
        <w:adjustRightInd w:val="0"/>
        <w:spacing w:after="0" w:line="240" w:lineRule="auto"/>
        <w:ind w:left="241"/>
        <w:rPr>
          <w:rFonts w:ascii="Times New Roman" w:hAnsi="Times New Roman" w:cs="Times New Roman"/>
          <w:sz w:val="24"/>
          <w:szCs w:val="24"/>
        </w:rPr>
      </w:pPr>
      <w:r w:rsidRPr="0013372E">
        <w:rPr>
          <w:rFonts w:ascii="Times New Roman" w:hAnsi="Times New Roman" w:cs="Times New Roman"/>
          <w:sz w:val="24"/>
          <w:szCs w:val="24"/>
        </w:rPr>
        <w:t>документы о прохождении работником аттестации, повышенииквалификации;</w:t>
      </w:r>
    </w:p>
    <w:p w:rsidR="0013372E" w:rsidRPr="0013372E" w:rsidRDefault="0013372E" w:rsidP="0013372E">
      <w:pPr>
        <w:numPr>
          <w:ilvl w:val="0"/>
          <w:numId w:val="13"/>
        </w:numPr>
        <w:tabs>
          <w:tab w:val="left" w:pos="247"/>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proofErr w:type="gramStart"/>
      <w:r w:rsidRPr="0013372E">
        <w:rPr>
          <w:rFonts w:ascii="Times New Roman" w:hAnsi="Times New Roman" w:cs="Times New Roman"/>
          <w:sz w:val="24"/>
          <w:szCs w:val="24"/>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руководящиедолжности.</w:t>
      </w:r>
      <w:proofErr w:type="gramEnd"/>
    </w:p>
    <w:p w:rsidR="0013372E" w:rsidRPr="0013372E" w:rsidRDefault="0013372E" w:rsidP="0013372E">
      <w:pPr>
        <w:kinsoku w:val="0"/>
        <w:overflowPunct w:val="0"/>
        <w:autoSpaceDE w:val="0"/>
        <w:autoSpaceDN w:val="0"/>
        <w:adjustRightInd w:val="0"/>
        <w:spacing w:before="1" w:after="0" w:line="240" w:lineRule="auto"/>
        <w:ind w:left="102" w:right="106"/>
        <w:jc w:val="both"/>
        <w:rPr>
          <w:rFonts w:ascii="Times New Roman" w:hAnsi="Times New Roman" w:cs="Times New Roman"/>
          <w:sz w:val="24"/>
          <w:szCs w:val="24"/>
        </w:rPr>
      </w:pPr>
      <w:r w:rsidRPr="0013372E">
        <w:rPr>
          <w:rFonts w:ascii="Times New Roman" w:hAnsi="Times New Roman" w:cs="Times New Roman"/>
          <w:sz w:val="24"/>
          <w:szCs w:val="24"/>
        </w:rPr>
        <w:t>1,17.Размещение на официальном сайте фотографий работников, видео с работниками сотрудников разрешают путѐм предоставления согласия на обработку персональных данных в дошкольном образовательном учреждении.</w:t>
      </w:r>
    </w:p>
    <w:p w:rsidR="0013372E" w:rsidRPr="0013372E" w:rsidRDefault="0013372E" w:rsidP="0013372E">
      <w:pPr>
        <w:numPr>
          <w:ilvl w:val="1"/>
          <w:numId w:val="12"/>
        </w:numPr>
        <w:tabs>
          <w:tab w:val="left" w:pos="659"/>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r w:rsidRPr="0013372E">
        <w:rPr>
          <w:rFonts w:ascii="Times New Roman" w:hAnsi="Times New Roman" w:cs="Times New Roman"/>
          <w:sz w:val="24"/>
          <w:szCs w:val="24"/>
        </w:rPr>
        <w:t>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личныхцелях.</w:t>
      </w:r>
    </w:p>
    <w:p w:rsidR="0013372E" w:rsidRPr="0013372E" w:rsidRDefault="0013372E" w:rsidP="0013372E">
      <w:pPr>
        <w:numPr>
          <w:ilvl w:val="1"/>
          <w:numId w:val="12"/>
        </w:numPr>
        <w:tabs>
          <w:tab w:val="left" w:pos="806"/>
        </w:tabs>
        <w:kinsoku w:val="0"/>
        <w:overflowPunct w:val="0"/>
        <w:autoSpaceDE w:val="0"/>
        <w:autoSpaceDN w:val="0"/>
        <w:adjustRightInd w:val="0"/>
        <w:spacing w:after="0" w:line="240" w:lineRule="auto"/>
        <w:ind w:right="103" w:firstLine="0"/>
        <w:jc w:val="both"/>
        <w:rPr>
          <w:rFonts w:ascii="Times New Roman" w:hAnsi="Times New Roman" w:cs="Times New Roman"/>
          <w:sz w:val="24"/>
          <w:szCs w:val="24"/>
        </w:rPr>
      </w:pPr>
      <w:r w:rsidRPr="0013372E">
        <w:rPr>
          <w:rFonts w:ascii="Times New Roman" w:hAnsi="Times New Roman" w:cs="Times New Roman"/>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Федеральнымзаконом.</w:t>
      </w:r>
    </w:p>
    <w:p w:rsidR="0013372E" w:rsidRPr="0013372E" w:rsidRDefault="0013372E" w:rsidP="0013372E">
      <w:pPr>
        <w:numPr>
          <w:ilvl w:val="1"/>
          <w:numId w:val="12"/>
        </w:numPr>
        <w:tabs>
          <w:tab w:val="left" w:pos="806"/>
        </w:tabs>
        <w:kinsoku w:val="0"/>
        <w:overflowPunct w:val="0"/>
        <w:autoSpaceDE w:val="0"/>
        <w:autoSpaceDN w:val="0"/>
        <w:adjustRightInd w:val="0"/>
        <w:spacing w:after="0" w:line="240" w:lineRule="auto"/>
        <w:ind w:right="103" w:firstLine="0"/>
        <w:jc w:val="both"/>
        <w:rPr>
          <w:rFonts w:ascii="Times New Roman" w:hAnsi="Times New Roman" w:cs="Times New Roman"/>
          <w:sz w:val="24"/>
          <w:szCs w:val="24"/>
        </w:rPr>
        <w:sectPr w:rsidR="0013372E" w:rsidRPr="0013372E">
          <w:pgSz w:w="11910" w:h="16840"/>
          <w:pgMar w:top="340" w:right="740" w:bottom="280" w:left="1600" w:header="720" w:footer="720" w:gutter="0"/>
          <w:cols w:space="720"/>
          <w:noEndnote/>
        </w:sectPr>
      </w:pPr>
    </w:p>
    <w:p w:rsidR="0013372E" w:rsidRPr="0013372E" w:rsidRDefault="0013372E" w:rsidP="0013372E">
      <w:pPr>
        <w:numPr>
          <w:ilvl w:val="1"/>
          <w:numId w:val="15"/>
        </w:numPr>
        <w:tabs>
          <w:tab w:val="left" w:pos="395"/>
        </w:tabs>
        <w:kinsoku w:val="0"/>
        <w:overflowPunct w:val="0"/>
        <w:autoSpaceDE w:val="0"/>
        <w:autoSpaceDN w:val="0"/>
        <w:adjustRightInd w:val="0"/>
        <w:spacing w:before="67" w:after="0" w:line="237" w:lineRule="auto"/>
        <w:ind w:left="4319" w:right="165" w:hanging="4165"/>
        <w:jc w:val="both"/>
        <w:rPr>
          <w:rFonts w:ascii="Times New Roman" w:hAnsi="Times New Roman" w:cs="Times New Roman"/>
          <w:b/>
          <w:bCs/>
          <w:sz w:val="24"/>
          <w:szCs w:val="24"/>
        </w:rPr>
      </w:pPr>
      <w:r w:rsidRPr="0013372E">
        <w:rPr>
          <w:rFonts w:ascii="Times New Roman" w:hAnsi="Times New Roman" w:cs="Times New Roman"/>
          <w:b/>
          <w:bCs/>
          <w:sz w:val="24"/>
          <w:szCs w:val="24"/>
        </w:rPr>
        <w:lastRenderedPageBreak/>
        <w:t>Общие требования при обработке персональных данных работника и гарантии их защиты.</w:t>
      </w:r>
    </w:p>
    <w:p w:rsidR="0013372E" w:rsidRPr="0013372E" w:rsidRDefault="0013372E" w:rsidP="0013372E">
      <w:pPr>
        <w:numPr>
          <w:ilvl w:val="2"/>
          <w:numId w:val="15"/>
        </w:numPr>
        <w:tabs>
          <w:tab w:val="left" w:pos="597"/>
        </w:tabs>
        <w:kinsoku w:val="0"/>
        <w:overflowPunct w:val="0"/>
        <w:autoSpaceDE w:val="0"/>
        <w:autoSpaceDN w:val="0"/>
        <w:adjustRightInd w:val="0"/>
        <w:spacing w:after="0" w:line="240" w:lineRule="auto"/>
        <w:ind w:right="111" w:firstLine="0"/>
        <w:jc w:val="both"/>
        <w:rPr>
          <w:rFonts w:ascii="Times New Roman" w:hAnsi="Times New Roman" w:cs="Times New Roman"/>
          <w:sz w:val="24"/>
          <w:szCs w:val="24"/>
        </w:rPr>
      </w:pPr>
      <w:r w:rsidRPr="0013372E">
        <w:rPr>
          <w:rFonts w:ascii="Times New Roman" w:hAnsi="Times New Roman" w:cs="Times New Roman"/>
          <w:sz w:val="24"/>
          <w:szCs w:val="24"/>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общиетребования:</w:t>
      </w:r>
    </w:p>
    <w:p w:rsidR="0013372E" w:rsidRPr="0013372E" w:rsidRDefault="0013372E" w:rsidP="0013372E">
      <w:pPr>
        <w:numPr>
          <w:ilvl w:val="3"/>
          <w:numId w:val="15"/>
        </w:numPr>
        <w:tabs>
          <w:tab w:val="left" w:pos="714"/>
        </w:tabs>
        <w:kinsoku w:val="0"/>
        <w:overflowPunct w:val="0"/>
        <w:autoSpaceDE w:val="0"/>
        <w:autoSpaceDN w:val="0"/>
        <w:adjustRightInd w:val="0"/>
        <w:spacing w:after="0" w:line="240" w:lineRule="auto"/>
        <w:ind w:right="111" w:firstLine="0"/>
        <w:jc w:val="both"/>
        <w:rPr>
          <w:rFonts w:ascii="Times New Roman" w:hAnsi="Times New Roman" w:cs="Times New Roman"/>
          <w:sz w:val="24"/>
          <w:szCs w:val="24"/>
        </w:rPr>
      </w:pPr>
      <w:r w:rsidRPr="0013372E">
        <w:rPr>
          <w:rFonts w:ascii="Times New Roman" w:hAnsi="Times New Roman" w:cs="Times New Roman"/>
          <w:sz w:val="24"/>
          <w:szCs w:val="24"/>
        </w:rPr>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и качества выполняемой работы и обеспечения сохранностиимущества.</w:t>
      </w:r>
    </w:p>
    <w:p w:rsidR="0013372E" w:rsidRPr="0013372E" w:rsidRDefault="0013372E" w:rsidP="0013372E">
      <w:pPr>
        <w:numPr>
          <w:ilvl w:val="3"/>
          <w:numId w:val="15"/>
        </w:numPr>
        <w:tabs>
          <w:tab w:val="left" w:pos="789"/>
        </w:tabs>
        <w:kinsoku w:val="0"/>
        <w:overflowPunct w:val="0"/>
        <w:autoSpaceDE w:val="0"/>
        <w:autoSpaceDN w:val="0"/>
        <w:adjustRightInd w:val="0"/>
        <w:spacing w:after="0" w:line="240" w:lineRule="auto"/>
        <w:ind w:right="112" w:firstLine="0"/>
        <w:jc w:val="both"/>
        <w:rPr>
          <w:rFonts w:ascii="Times New Roman" w:hAnsi="Times New Roman" w:cs="Times New Roman"/>
          <w:sz w:val="24"/>
          <w:szCs w:val="24"/>
        </w:rPr>
      </w:pPr>
      <w:r w:rsidRPr="0013372E">
        <w:rPr>
          <w:rFonts w:ascii="Times New Roman" w:hAnsi="Times New Roman" w:cs="Times New Roman"/>
          <w:sz w:val="24"/>
          <w:szCs w:val="24"/>
        </w:rPr>
        <w:t>При объѐма и содержания обрабатываемых персональных данных работника работодатель должен руководствоваться 24 статьѐй Конституцией Российской Федерации, 65 статьѐй Трудового кодекса и иными федеральнымизаконами;</w:t>
      </w:r>
    </w:p>
    <w:p w:rsidR="0013372E" w:rsidRPr="0013372E" w:rsidRDefault="0013372E" w:rsidP="0013372E">
      <w:pPr>
        <w:numPr>
          <w:ilvl w:val="3"/>
          <w:numId w:val="15"/>
        </w:numPr>
        <w:tabs>
          <w:tab w:val="left" w:pos="806"/>
        </w:tabs>
        <w:kinsoku w:val="0"/>
        <w:overflowPunct w:val="0"/>
        <w:autoSpaceDE w:val="0"/>
        <w:autoSpaceDN w:val="0"/>
        <w:adjustRightInd w:val="0"/>
        <w:spacing w:after="0" w:line="240" w:lineRule="auto"/>
        <w:ind w:right="103"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Все персональные данные работника следует получать у него самого. Если персональные данные </w:t>
      </w:r>
      <w:proofErr w:type="gramStart"/>
      <w:r w:rsidRPr="0013372E">
        <w:rPr>
          <w:rFonts w:ascii="Times New Roman" w:hAnsi="Times New Roman" w:cs="Times New Roman"/>
          <w:sz w:val="24"/>
          <w:szCs w:val="24"/>
        </w:rPr>
        <w:t>работника</w:t>
      </w:r>
      <w:proofErr w:type="gramEnd"/>
      <w:r w:rsidRPr="0013372E">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13372E" w:rsidRPr="0013372E" w:rsidRDefault="0013372E" w:rsidP="0013372E">
      <w:pPr>
        <w:numPr>
          <w:ilvl w:val="3"/>
          <w:numId w:val="15"/>
        </w:numPr>
        <w:tabs>
          <w:tab w:val="left" w:pos="784"/>
        </w:tabs>
        <w:kinsoku w:val="0"/>
        <w:overflowPunct w:val="0"/>
        <w:autoSpaceDE w:val="0"/>
        <w:autoSpaceDN w:val="0"/>
        <w:adjustRightInd w:val="0"/>
        <w:spacing w:after="0" w:line="240" w:lineRule="auto"/>
        <w:ind w:right="108" w:firstLine="0"/>
        <w:jc w:val="both"/>
        <w:rPr>
          <w:rFonts w:ascii="Times New Roman" w:hAnsi="Times New Roman" w:cs="Times New Roman"/>
          <w:sz w:val="24"/>
          <w:szCs w:val="24"/>
        </w:rPr>
      </w:pPr>
      <w:r w:rsidRPr="0013372E">
        <w:rPr>
          <w:rFonts w:ascii="Times New Roman" w:hAnsi="Times New Roman" w:cs="Times New Roman"/>
          <w:sz w:val="24"/>
          <w:szCs w:val="24"/>
        </w:rPr>
        <w:t>Работодатель не имеет права получать и обрабатывать сведения о работнике, относящиес</w:t>
      </w:r>
      <w:proofErr w:type="gramStart"/>
      <w:r w:rsidRPr="0013372E">
        <w:rPr>
          <w:rFonts w:ascii="Times New Roman" w:hAnsi="Times New Roman" w:cs="Times New Roman"/>
          <w:sz w:val="24"/>
          <w:szCs w:val="24"/>
        </w:rPr>
        <w:t>я(</w:t>
      </w:r>
      <w:proofErr w:type="gramEnd"/>
      <w:r w:rsidRPr="0013372E">
        <w:rPr>
          <w:rFonts w:ascii="Times New Roman" w:hAnsi="Times New Roman" w:cs="Times New Roman"/>
          <w:sz w:val="24"/>
          <w:szCs w:val="24"/>
        </w:rPr>
        <w:t>всоответствиисостатьей10Федеральногозаконаот27июля2006года</w:t>
      </w:r>
    </w:p>
    <w:p w:rsidR="0013372E" w:rsidRPr="0013372E" w:rsidRDefault="0013372E" w:rsidP="0013372E">
      <w:pPr>
        <w:kinsoku w:val="0"/>
        <w:overflowPunct w:val="0"/>
        <w:autoSpaceDE w:val="0"/>
        <w:autoSpaceDN w:val="0"/>
        <w:adjustRightInd w:val="0"/>
        <w:spacing w:after="0" w:line="240" w:lineRule="auto"/>
        <w:ind w:left="102" w:right="105"/>
        <w:jc w:val="both"/>
        <w:rPr>
          <w:rFonts w:ascii="Times New Roman" w:hAnsi="Times New Roman" w:cs="Times New Roman"/>
          <w:sz w:val="24"/>
          <w:szCs w:val="24"/>
        </w:rPr>
      </w:pPr>
      <w:r w:rsidRPr="0013372E">
        <w:rPr>
          <w:rFonts w:ascii="Times New Roman" w:hAnsi="Times New Roman" w:cs="Times New Roman"/>
          <w:sz w:val="24"/>
          <w:szCs w:val="24"/>
        </w:rPr>
        <w:t xml:space="preserve">№152-ФЗ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w:t>
      </w:r>
      <w:proofErr w:type="spellStart"/>
      <w:r w:rsidRPr="0013372E">
        <w:rPr>
          <w:rFonts w:ascii="Times New Roman" w:hAnsi="Times New Roman" w:cs="Times New Roman"/>
          <w:sz w:val="24"/>
          <w:szCs w:val="24"/>
        </w:rPr>
        <w:t>состоянияздоровья</w:t>
      </w:r>
      <w:proofErr w:type="spellEnd"/>
      <w:r w:rsidRPr="0013372E">
        <w:rPr>
          <w:rFonts w:ascii="Times New Roman" w:hAnsi="Times New Roman" w:cs="Times New Roman"/>
          <w:sz w:val="24"/>
          <w:szCs w:val="24"/>
        </w:rPr>
        <w:t>, интимной жизни, за исключением случаев, если:</w:t>
      </w:r>
    </w:p>
    <w:p w:rsidR="0013372E" w:rsidRPr="0013372E" w:rsidRDefault="0013372E" w:rsidP="0013372E">
      <w:pPr>
        <w:kinsoku w:val="0"/>
        <w:overflowPunct w:val="0"/>
        <w:autoSpaceDE w:val="0"/>
        <w:autoSpaceDN w:val="0"/>
        <w:adjustRightInd w:val="0"/>
        <w:spacing w:after="0" w:line="240" w:lineRule="auto"/>
        <w:ind w:left="102" w:right="584"/>
        <w:rPr>
          <w:rFonts w:ascii="Times New Roman" w:hAnsi="Times New Roman" w:cs="Times New Roman"/>
          <w:sz w:val="24"/>
          <w:szCs w:val="24"/>
        </w:rPr>
      </w:pPr>
      <w:r w:rsidRPr="0013372E">
        <w:rPr>
          <w:rFonts w:ascii="Times New Roman" w:hAnsi="Times New Roman" w:cs="Times New Roman"/>
          <w:sz w:val="24"/>
          <w:szCs w:val="24"/>
        </w:rPr>
        <w:t>. субъект персональных данных дал согласие в письменной форме на обработку своих персональных данных;</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п.2.2данного Положения;</w:t>
      </w:r>
    </w:p>
    <w:p w:rsidR="0013372E" w:rsidRPr="0013372E" w:rsidRDefault="0013372E" w:rsidP="0013372E">
      <w:pPr>
        <w:kinsoku w:val="0"/>
        <w:overflowPunct w:val="0"/>
        <w:autoSpaceDE w:val="0"/>
        <w:autoSpaceDN w:val="0"/>
        <w:adjustRightInd w:val="0"/>
        <w:spacing w:after="0" w:line="240" w:lineRule="auto"/>
        <w:ind w:left="102" w:right="640"/>
        <w:rPr>
          <w:rFonts w:ascii="Times New Roman" w:hAnsi="Times New Roman" w:cs="Times New Roman"/>
          <w:sz w:val="24"/>
          <w:szCs w:val="24"/>
        </w:rPr>
      </w:pPr>
      <w:r w:rsidRPr="0013372E">
        <w:rPr>
          <w:rFonts w:ascii="Times New Roman" w:hAnsi="Times New Roman" w:cs="Times New Roman"/>
          <w:sz w:val="24"/>
          <w:szCs w:val="24"/>
        </w:rPr>
        <w:t xml:space="preserve">. обработка персональных данных необходима в связи с реализацией международных договоров Российской Федерации о </w:t>
      </w:r>
      <w:proofErr w:type="spellStart"/>
      <w:r w:rsidRPr="0013372E">
        <w:rPr>
          <w:rFonts w:ascii="Times New Roman" w:hAnsi="Times New Roman" w:cs="Times New Roman"/>
          <w:sz w:val="24"/>
          <w:szCs w:val="24"/>
        </w:rPr>
        <w:t>реадмиссии</w:t>
      </w:r>
      <w:proofErr w:type="spellEnd"/>
      <w:r w:rsidRPr="0013372E">
        <w:rPr>
          <w:rFonts w:ascii="Times New Roman" w:hAnsi="Times New Roman" w:cs="Times New Roman"/>
          <w:sz w:val="24"/>
          <w:szCs w:val="24"/>
        </w:rPr>
        <w:t>;</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обработка персональных данных осуществляется в соответствии с Федеральным законом от25 января 2002 года №8-ФЗ "О Всероссийской переписи населения";</w:t>
      </w:r>
    </w:p>
    <w:p w:rsidR="0013372E" w:rsidRPr="0013372E" w:rsidRDefault="0013372E" w:rsidP="0013372E">
      <w:pPr>
        <w:tabs>
          <w:tab w:val="left" w:pos="2075"/>
          <w:tab w:val="left" w:pos="3519"/>
          <w:tab w:val="left" w:pos="4656"/>
          <w:tab w:val="left" w:pos="5910"/>
          <w:tab w:val="left" w:pos="8164"/>
        </w:tabs>
        <w:kinsoku w:val="0"/>
        <w:overflowPunct w:val="0"/>
        <w:autoSpaceDE w:val="0"/>
        <w:autoSpaceDN w:val="0"/>
        <w:adjustRightInd w:val="0"/>
        <w:spacing w:after="0" w:line="240" w:lineRule="auto"/>
        <w:ind w:left="102" w:right="108"/>
        <w:rPr>
          <w:rFonts w:ascii="Times New Roman" w:hAnsi="Times New Roman" w:cs="Times New Roman"/>
          <w:sz w:val="24"/>
          <w:szCs w:val="24"/>
        </w:rPr>
      </w:pPr>
      <w:r w:rsidRPr="0013372E">
        <w:rPr>
          <w:rFonts w:ascii="Times New Roman" w:hAnsi="Times New Roman" w:cs="Times New Roman"/>
          <w:sz w:val="24"/>
          <w:szCs w:val="24"/>
        </w:rPr>
        <w:t>. обработка персональных данных осуществляется в соответствии с законодательством о государственной</w:t>
      </w:r>
      <w:r w:rsidRPr="0013372E">
        <w:rPr>
          <w:rFonts w:ascii="Times New Roman" w:hAnsi="Times New Roman" w:cs="Times New Roman"/>
          <w:sz w:val="24"/>
          <w:szCs w:val="24"/>
        </w:rPr>
        <w:tab/>
        <w:t>социальной</w:t>
      </w:r>
      <w:r w:rsidRPr="0013372E">
        <w:rPr>
          <w:rFonts w:ascii="Times New Roman" w:hAnsi="Times New Roman" w:cs="Times New Roman"/>
          <w:sz w:val="24"/>
          <w:szCs w:val="24"/>
        </w:rPr>
        <w:tab/>
        <w:t>помощи,</w:t>
      </w:r>
      <w:r w:rsidRPr="0013372E">
        <w:rPr>
          <w:rFonts w:ascii="Times New Roman" w:hAnsi="Times New Roman" w:cs="Times New Roman"/>
          <w:sz w:val="24"/>
          <w:szCs w:val="24"/>
        </w:rPr>
        <w:tab/>
        <w:t>трудовым</w:t>
      </w:r>
      <w:r w:rsidRPr="0013372E">
        <w:rPr>
          <w:rFonts w:ascii="Times New Roman" w:hAnsi="Times New Roman" w:cs="Times New Roman"/>
          <w:sz w:val="24"/>
          <w:szCs w:val="24"/>
        </w:rPr>
        <w:tab/>
        <w:t>законодательством,</w:t>
      </w:r>
      <w:r w:rsidRPr="0013372E">
        <w:rPr>
          <w:rFonts w:ascii="Times New Roman" w:hAnsi="Times New Roman" w:cs="Times New Roman"/>
          <w:sz w:val="24"/>
          <w:szCs w:val="24"/>
        </w:rPr>
        <w:tab/>
      </w:r>
      <w:r w:rsidRPr="0013372E">
        <w:rPr>
          <w:rFonts w:ascii="Times New Roman" w:hAnsi="Times New Roman" w:cs="Times New Roman"/>
          <w:spacing w:val="-3"/>
          <w:sz w:val="24"/>
          <w:szCs w:val="24"/>
        </w:rPr>
        <w:t xml:space="preserve">пенсионным </w:t>
      </w:r>
      <w:proofErr w:type="spellStart"/>
      <w:r w:rsidRPr="0013372E">
        <w:rPr>
          <w:rFonts w:ascii="Times New Roman" w:hAnsi="Times New Roman" w:cs="Times New Roman"/>
          <w:sz w:val="24"/>
          <w:szCs w:val="24"/>
        </w:rPr>
        <w:t>законодательствомРоссийскойФедерации</w:t>
      </w:r>
      <w:proofErr w:type="spellEnd"/>
      <w:r w:rsidRPr="0013372E">
        <w:rPr>
          <w:rFonts w:ascii="Times New Roman" w:hAnsi="Times New Roman" w:cs="Times New Roman"/>
          <w:sz w:val="24"/>
          <w:szCs w:val="24"/>
        </w:rPr>
        <w:t>;</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обработка персональных данных необходима для защиты жизни, здоровья или иных</w:t>
      </w:r>
    </w:p>
    <w:p w:rsidR="0013372E" w:rsidRPr="0013372E" w:rsidRDefault="0013372E" w:rsidP="0013372E">
      <w:pPr>
        <w:kinsoku w:val="0"/>
        <w:overflowPunct w:val="0"/>
        <w:autoSpaceDE w:val="0"/>
        <w:autoSpaceDN w:val="0"/>
        <w:adjustRightInd w:val="0"/>
        <w:spacing w:after="0" w:line="240" w:lineRule="auto"/>
        <w:ind w:left="102" w:right="104"/>
        <w:jc w:val="both"/>
        <w:rPr>
          <w:rFonts w:ascii="Times New Roman" w:hAnsi="Times New Roman" w:cs="Times New Roman"/>
          <w:sz w:val="24"/>
          <w:szCs w:val="24"/>
        </w:rPr>
      </w:pPr>
      <w:r w:rsidRPr="0013372E">
        <w:rPr>
          <w:rFonts w:ascii="Times New Roman" w:hAnsi="Times New Roman" w:cs="Times New Roman"/>
          <w:sz w:val="24"/>
          <w:szCs w:val="24"/>
        </w:rPr>
        <w:t xml:space="preserve">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w:t>
      </w:r>
      <w:proofErr w:type="spellStart"/>
      <w:r w:rsidRPr="0013372E">
        <w:rPr>
          <w:rFonts w:ascii="Times New Roman" w:hAnsi="Times New Roman" w:cs="Times New Roman"/>
          <w:sz w:val="24"/>
          <w:szCs w:val="24"/>
        </w:rPr>
        <w:t>данныхневозможно</w:t>
      </w:r>
      <w:proofErr w:type="spellEnd"/>
      <w:r w:rsidRPr="0013372E">
        <w:rPr>
          <w:rFonts w:ascii="Times New Roman" w:hAnsi="Times New Roman" w:cs="Times New Roman"/>
          <w:sz w:val="24"/>
          <w:szCs w:val="24"/>
        </w:rPr>
        <w:t>;</w:t>
      </w:r>
    </w:p>
    <w:p w:rsidR="0013372E" w:rsidRPr="0013372E" w:rsidRDefault="0013372E" w:rsidP="0013372E">
      <w:pPr>
        <w:kinsoku w:val="0"/>
        <w:overflowPunct w:val="0"/>
        <w:autoSpaceDE w:val="0"/>
        <w:autoSpaceDN w:val="0"/>
        <w:adjustRightInd w:val="0"/>
        <w:spacing w:after="0" w:line="240" w:lineRule="auto"/>
        <w:ind w:left="102" w:right="105"/>
        <w:jc w:val="both"/>
        <w:rPr>
          <w:rFonts w:ascii="Times New Roman" w:hAnsi="Times New Roman" w:cs="Times New Roman"/>
          <w:sz w:val="24"/>
          <w:szCs w:val="24"/>
        </w:rPr>
      </w:pPr>
      <w:r w:rsidRPr="0013372E">
        <w:rPr>
          <w:rFonts w:ascii="Times New Roman" w:hAnsi="Times New Roman" w:cs="Times New Roman"/>
          <w:sz w:val="24"/>
          <w:szCs w:val="24"/>
        </w:rPr>
        <w:t xml:space="preserve">. обработка персональных данных осуществляется в медико-профилактических целях, в </w:t>
      </w:r>
      <w:proofErr w:type="spellStart"/>
      <w:r w:rsidRPr="0013372E">
        <w:rPr>
          <w:rFonts w:ascii="Times New Roman" w:hAnsi="Times New Roman" w:cs="Times New Roman"/>
          <w:sz w:val="24"/>
          <w:szCs w:val="24"/>
        </w:rPr>
        <w:t>целяхустановления</w:t>
      </w:r>
      <w:proofErr w:type="spellEnd"/>
      <w:r w:rsidRPr="0013372E">
        <w:rPr>
          <w:rFonts w:ascii="Times New Roman" w:hAnsi="Times New Roman" w:cs="Times New Roman"/>
          <w:sz w:val="24"/>
          <w:szCs w:val="24"/>
        </w:rPr>
        <w:t xml:space="preserve"> медицинского диагноза, оказания медицинских </w:t>
      </w:r>
      <w:proofErr w:type="spellStart"/>
      <w:r w:rsidRPr="0013372E">
        <w:rPr>
          <w:rFonts w:ascii="Times New Roman" w:hAnsi="Times New Roman" w:cs="Times New Roman"/>
          <w:sz w:val="24"/>
          <w:szCs w:val="24"/>
        </w:rPr>
        <w:t>имедико-социальных</w:t>
      </w:r>
      <w:proofErr w:type="spellEnd"/>
      <w:r w:rsidRPr="0013372E">
        <w:rPr>
          <w:rFonts w:ascii="Times New Roman" w:hAnsi="Times New Roman" w:cs="Times New Roman"/>
          <w:sz w:val="24"/>
          <w:szCs w:val="24"/>
        </w:rPr>
        <w:t xml:space="preserve"> услуг </w:t>
      </w:r>
      <w:proofErr w:type="spellStart"/>
      <w:r w:rsidRPr="0013372E">
        <w:rPr>
          <w:rFonts w:ascii="Times New Roman" w:hAnsi="Times New Roman" w:cs="Times New Roman"/>
          <w:sz w:val="24"/>
          <w:szCs w:val="24"/>
        </w:rPr>
        <w:t>приусловии</w:t>
      </w:r>
      <w:proofErr w:type="spellEnd"/>
      <w:r w:rsidRPr="0013372E">
        <w:rPr>
          <w:rFonts w:ascii="Times New Roman" w:hAnsi="Times New Roman" w:cs="Times New Roman"/>
          <w:sz w:val="24"/>
          <w:szCs w:val="24"/>
        </w:rPr>
        <w:t xml:space="preserve">, что обработка персональных данных осуществляется лицом, </w:t>
      </w:r>
      <w:proofErr w:type="spellStart"/>
      <w:r w:rsidRPr="0013372E">
        <w:rPr>
          <w:rFonts w:ascii="Times New Roman" w:hAnsi="Times New Roman" w:cs="Times New Roman"/>
          <w:sz w:val="24"/>
          <w:szCs w:val="24"/>
        </w:rPr>
        <w:t>профессиональнозанимающимся</w:t>
      </w:r>
      <w:proofErr w:type="spellEnd"/>
      <w:r w:rsidRPr="0013372E">
        <w:rPr>
          <w:rFonts w:ascii="Times New Roman" w:hAnsi="Times New Roman" w:cs="Times New Roman"/>
          <w:sz w:val="24"/>
          <w:szCs w:val="24"/>
        </w:rPr>
        <w:t xml:space="preserve"> медицинской деятельностью и обязанным в  соответствии с законодательством Российской Федерации сохранять врачебнуютайну;</w:t>
      </w:r>
    </w:p>
    <w:p w:rsidR="0013372E" w:rsidRPr="0013372E" w:rsidRDefault="0013372E" w:rsidP="0013372E">
      <w:pPr>
        <w:numPr>
          <w:ilvl w:val="0"/>
          <w:numId w:val="13"/>
        </w:numPr>
        <w:tabs>
          <w:tab w:val="left" w:pos="242"/>
          <w:tab w:val="left" w:pos="1802"/>
          <w:tab w:val="left" w:pos="1840"/>
          <w:tab w:val="left" w:pos="2360"/>
          <w:tab w:val="left" w:pos="2416"/>
          <w:tab w:val="left" w:pos="3495"/>
          <w:tab w:val="left" w:pos="3780"/>
          <w:tab w:val="left" w:pos="5171"/>
          <w:tab w:val="left" w:pos="5500"/>
          <w:tab w:val="left" w:pos="5886"/>
          <w:tab w:val="left" w:pos="7339"/>
          <w:tab w:val="left" w:pos="7469"/>
          <w:tab w:val="left" w:pos="7718"/>
          <w:tab w:val="left" w:pos="7920"/>
          <w:tab w:val="left" w:pos="8807"/>
          <w:tab w:val="left" w:pos="9343"/>
        </w:tabs>
        <w:kinsoku w:val="0"/>
        <w:overflowPunct w:val="0"/>
        <w:autoSpaceDE w:val="0"/>
        <w:autoSpaceDN w:val="0"/>
        <w:adjustRightInd w:val="0"/>
        <w:spacing w:after="0" w:line="240" w:lineRule="auto"/>
        <w:ind w:right="105" w:firstLine="0"/>
        <w:rPr>
          <w:rFonts w:ascii="Times New Roman" w:hAnsi="Times New Roman" w:cs="Times New Roman"/>
          <w:sz w:val="24"/>
          <w:szCs w:val="24"/>
        </w:rPr>
      </w:pPr>
      <w:r w:rsidRPr="0013372E">
        <w:rPr>
          <w:rFonts w:ascii="Times New Roman" w:hAnsi="Times New Roman" w:cs="Times New Roman"/>
          <w:sz w:val="24"/>
          <w:szCs w:val="24"/>
        </w:rPr>
        <w:t>обработка персональных данных членов (участников) общественного объединения или религиозной</w:t>
      </w:r>
      <w:r w:rsidRPr="0013372E">
        <w:rPr>
          <w:rFonts w:ascii="Times New Roman" w:hAnsi="Times New Roman" w:cs="Times New Roman"/>
          <w:sz w:val="24"/>
          <w:szCs w:val="24"/>
        </w:rPr>
        <w:tab/>
        <w:t>организации</w:t>
      </w:r>
      <w:r w:rsidRPr="0013372E">
        <w:rPr>
          <w:rFonts w:ascii="Times New Roman" w:hAnsi="Times New Roman" w:cs="Times New Roman"/>
          <w:sz w:val="24"/>
          <w:szCs w:val="24"/>
        </w:rPr>
        <w:tab/>
        <w:t>осуществляется</w:t>
      </w:r>
      <w:r w:rsidRPr="0013372E">
        <w:rPr>
          <w:rFonts w:ascii="Times New Roman" w:hAnsi="Times New Roman" w:cs="Times New Roman"/>
          <w:sz w:val="24"/>
          <w:szCs w:val="24"/>
        </w:rPr>
        <w:tab/>
      </w:r>
      <w:r w:rsidRPr="0013372E">
        <w:rPr>
          <w:rFonts w:ascii="Times New Roman" w:hAnsi="Times New Roman" w:cs="Times New Roman"/>
          <w:sz w:val="24"/>
          <w:szCs w:val="24"/>
        </w:rPr>
        <w:tab/>
        <w:t>соответствующими</w:t>
      </w:r>
      <w:r w:rsidRPr="0013372E">
        <w:rPr>
          <w:rFonts w:ascii="Times New Roman" w:hAnsi="Times New Roman" w:cs="Times New Roman"/>
          <w:sz w:val="24"/>
          <w:szCs w:val="24"/>
        </w:rPr>
        <w:tab/>
      </w:r>
      <w:r w:rsidRPr="0013372E">
        <w:rPr>
          <w:rFonts w:ascii="Times New Roman" w:hAnsi="Times New Roman" w:cs="Times New Roman"/>
          <w:sz w:val="24"/>
          <w:szCs w:val="24"/>
        </w:rPr>
        <w:tab/>
        <w:t>общественным объединением</w:t>
      </w:r>
      <w:r w:rsidRPr="0013372E">
        <w:rPr>
          <w:rFonts w:ascii="Times New Roman" w:hAnsi="Times New Roman" w:cs="Times New Roman"/>
          <w:sz w:val="24"/>
          <w:szCs w:val="24"/>
        </w:rPr>
        <w:tab/>
      </w:r>
      <w:r w:rsidRPr="0013372E">
        <w:rPr>
          <w:rFonts w:ascii="Times New Roman" w:hAnsi="Times New Roman" w:cs="Times New Roman"/>
          <w:sz w:val="24"/>
          <w:szCs w:val="24"/>
        </w:rPr>
        <w:tab/>
      </w:r>
      <w:proofErr w:type="spellStart"/>
      <w:r w:rsidRPr="0013372E">
        <w:rPr>
          <w:rFonts w:ascii="Times New Roman" w:hAnsi="Times New Roman" w:cs="Times New Roman"/>
          <w:sz w:val="24"/>
          <w:szCs w:val="24"/>
        </w:rPr>
        <w:t>илирелигиозной</w:t>
      </w:r>
      <w:proofErr w:type="spellEnd"/>
      <w:r w:rsidRPr="0013372E">
        <w:rPr>
          <w:rFonts w:ascii="Times New Roman" w:hAnsi="Times New Roman" w:cs="Times New Roman"/>
          <w:sz w:val="24"/>
          <w:szCs w:val="24"/>
        </w:rPr>
        <w:tab/>
        <w:t>организацией,</w:t>
      </w:r>
      <w:r w:rsidRPr="0013372E">
        <w:rPr>
          <w:rFonts w:ascii="Times New Roman" w:hAnsi="Times New Roman" w:cs="Times New Roman"/>
          <w:sz w:val="24"/>
          <w:szCs w:val="24"/>
        </w:rPr>
        <w:tab/>
        <w:t>действующими</w:t>
      </w:r>
      <w:r w:rsidRPr="0013372E">
        <w:rPr>
          <w:rFonts w:ascii="Times New Roman" w:hAnsi="Times New Roman" w:cs="Times New Roman"/>
          <w:sz w:val="24"/>
          <w:szCs w:val="24"/>
        </w:rPr>
        <w:tab/>
        <w:t>в</w:t>
      </w:r>
      <w:r w:rsidRPr="0013372E">
        <w:rPr>
          <w:rFonts w:ascii="Times New Roman" w:hAnsi="Times New Roman" w:cs="Times New Roman"/>
          <w:sz w:val="24"/>
          <w:szCs w:val="24"/>
        </w:rPr>
        <w:tab/>
      </w:r>
      <w:r w:rsidRPr="0013372E">
        <w:rPr>
          <w:rFonts w:ascii="Times New Roman" w:hAnsi="Times New Roman" w:cs="Times New Roman"/>
          <w:sz w:val="24"/>
          <w:szCs w:val="24"/>
        </w:rPr>
        <w:tab/>
        <w:t>соответствии</w:t>
      </w:r>
      <w:r w:rsidRPr="0013372E">
        <w:rPr>
          <w:rFonts w:ascii="Times New Roman" w:hAnsi="Times New Roman" w:cs="Times New Roman"/>
          <w:sz w:val="24"/>
          <w:szCs w:val="24"/>
        </w:rPr>
        <w:tab/>
        <w:t>с законодательством</w:t>
      </w:r>
      <w:r w:rsidRPr="0013372E">
        <w:rPr>
          <w:rFonts w:ascii="Times New Roman" w:hAnsi="Times New Roman" w:cs="Times New Roman"/>
          <w:sz w:val="24"/>
          <w:szCs w:val="24"/>
        </w:rPr>
        <w:tab/>
      </w:r>
      <w:r w:rsidRPr="0013372E">
        <w:rPr>
          <w:rFonts w:ascii="Times New Roman" w:hAnsi="Times New Roman" w:cs="Times New Roman"/>
          <w:sz w:val="24"/>
          <w:szCs w:val="24"/>
        </w:rPr>
        <w:tab/>
      </w:r>
      <w:proofErr w:type="spellStart"/>
      <w:r w:rsidRPr="0013372E">
        <w:rPr>
          <w:rFonts w:ascii="Times New Roman" w:hAnsi="Times New Roman" w:cs="Times New Roman"/>
          <w:sz w:val="24"/>
          <w:szCs w:val="24"/>
        </w:rPr>
        <w:t>РоссийскойФедерации</w:t>
      </w:r>
      <w:proofErr w:type="spellEnd"/>
      <w:r w:rsidRPr="0013372E">
        <w:rPr>
          <w:rFonts w:ascii="Times New Roman" w:hAnsi="Times New Roman" w:cs="Times New Roman"/>
          <w:sz w:val="24"/>
          <w:szCs w:val="24"/>
        </w:rPr>
        <w:t>,</w:t>
      </w:r>
      <w:r w:rsidRPr="0013372E">
        <w:rPr>
          <w:rFonts w:ascii="Times New Roman" w:hAnsi="Times New Roman" w:cs="Times New Roman"/>
          <w:sz w:val="24"/>
          <w:szCs w:val="24"/>
        </w:rPr>
        <w:tab/>
        <w:t>для</w:t>
      </w:r>
      <w:r w:rsidRPr="0013372E">
        <w:rPr>
          <w:rFonts w:ascii="Times New Roman" w:hAnsi="Times New Roman" w:cs="Times New Roman"/>
          <w:sz w:val="24"/>
          <w:szCs w:val="24"/>
        </w:rPr>
        <w:tab/>
        <w:t>достижения</w:t>
      </w:r>
      <w:r w:rsidRPr="0013372E">
        <w:rPr>
          <w:rFonts w:ascii="Times New Roman" w:hAnsi="Times New Roman" w:cs="Times New Roman"/>
          <w:sz w:val="24"/>
          <w:szCs w:val="24"/>
        </w:rPr>
        <w:tab/>
      </w:r>
      <w:r w:rsidRPr="0013372E">
        <w:rPr>
          <w:rFonts w:ascii="Times New Roman" w:hAnsi="Times New Roman" w:cs="Times New Roman"/>
          <w:sz w:val="24"/>
          <w:szCs w:val="24"/>
        </w:rPr>
        <w:tab/>
        <w:t>законных</w:t>
      </w:r>
      <w:r w:rsidRPr="0013372E">
        <w:rPr>
          <w:rFonts w:ascii="Times New Roman" w:hAnsi="Times New Roman" w:cs="Times New Roman"/>
          <w:sz w:val="24"/>
          <w:szCs w:val="24"/>
        </w:rPr>
        <w:tab/>
      </w:r>
      <w:r w:rsidRPr="0013372E">
        <w:rPr>
          <w:rFonts w:ascii="Times New Roman" w:hAnsi="Times New Roman" w:cs="Times New Roman"/>
          <w:spacing w:val="-4"/>
          <w:sz w:val="24"/>
          <w:szCs w:val="24"/>
        </w:rPr>
        <w:t xml:space="preserve">целей, </w:t>
      </w:r>
      <w:r w:rsidRPr="0013372E">
        <w:rPr>
          <w:rFonts w:ascii="Times New Roman" w:hAnsi="Times New Roman" w:cs="Times New Roman"/>
          <w:sz w:val="24"/>
          <w:szCs w:val="24"/>
        </w:rPr>
        <w:t>предусмотренных их учредительными документами, при условии, что персональные данные не будут</w:t>
      </w:r>
      <w:r w:rsidRPr="0013372E">
        <w:rPr>
          <w:rFonts w:ascii="Times New Roman" w:hAnsi="Times New Roman" w:cs="Times New Roman"/>
          <w:sz w:val="24"/>
          <w:szCs w:val="24"/>
        </w:rPr>
        <w:tab/>
        <w:t>распространяться без согласия в письменной форме субъектов персональныхданных;</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обработка персональных данных необходима для установления или осуществления прав</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sectPr w:rsidR="0013372E" w:rsidRPr="0013372E">
          <w:pgSz w:w="11910" w:h="16840"/>
          <w:pgMar w:top="340" w:right="740" w:bottom="280" w:left="1600" w:header="720" w:footer="720" w:gutter="0"/>
          <w:cols w:space="720"/>
          <w:noEndnote/>
        </w:sectPr>
      </w:pPr>
    </w:p>
    <w:p w:rsidR="0013372E" w:rsidRPr="0013372E" w:rsidRDefault="0013372E" w:rsidP="0013372E">
      <w:pPr>
        <w:kinsoku w:val="0"/>
        <w:overflowPunct w:val="0"/>
        <w:autoSpaceDE w:val="0"/>
        <w:autoSpaceDN w:val="0"/>
        <w:adjustRightInd w:val="0"/>
        <w:spacing w:before="63" w:after="0" w:line="237" w:lineRule="auto"/>
        <w:ind w:left="102"/>
        <w:rPr>
          <w:rFonts w:ascii="Times New Roman" w:hAnsi="Times New Roman" w:cs="Times New Roman"/>
          <w:sz w:val="24"/>
          <w:szCs w:val="24"/>
        </w:rPr>
      </w:pPr>
      <w:r w:rsidRPr="0013372E">
        <w:rPr>
          <w:rFonts w:ascii="Times New Roman" w:hAnsi="Times New Roman" w:cs="Times New Roman"/>
          <w:sz w:val="24"/>
          <w:szCs w:val="24"/>
        </w:rPr>
        <w:lastRenderedPageBreak/>
        <w:t>субъекта персональных данных или третьих лиц, а равно и в связи с осуществлением правосудия;</w:t>
      </w:r>
    </w:p>
    <w:p w:rsidR="0013372E" w:rsidRPr="0013372E" w:rsidRDefault="0013372E" w:rsidP="0013372E">
      <w:pPr>
        <w:tabs>
          <w:tab w:val="left" w:pos="2126"/>
          <w:tab w:val="left" w:pos="4661"/>
          <w:tab w:val="left" w:pos="6694"/>
        </w:tabs>
        <w:kinsoku w:val="0"/>
        <w:overflowPunct w:val="0"/>
        <w:autoSpaceDE w:val="0"/>
        <w:autoSpaceDN w:val="0"/>
        <w:adjustRightInd w:val="0"/>
        <w:spacing w:before="1" w:after="0" w:line="240" w:lineRule="auto"/>
        <w:ind w:left="102" w:right="103"/>
        <w:rPr>
          <w:rFonts w:ascii="Times New Roman" w:hAnsi="Times New Roman" w:cs="Times New Roman"/>
          <w:sz w:val="24"/>
          <w:szCs w:val="24"/>
        </w:rPr>
      </w:pPr>
      <w:r w:rsidRPr="0013372E">
        <w:rPr>
          <w:rFonts w:ascii="Times New Roman" w:hAnsi="Times New Roman" w:cs="Times New Roman"/>
          <w:sz w:val="24"/>
          <w:szCs w:val="24"/>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w:t>
      </w:r>
      <w:proofErr w:type="spellStart"/>
      <w:r w:rsidRPr="0013372E">
        <w:rPr>
          <w:rFonts w:ascii="Times New Roman" w:hAnsi="Times New Roman" w:cs="Times New Roman"/>
          <w:sz w:val="24"/>
          <w:szCs w:val="24"/>
        </w:rPr>
        <w:t>транспортнойбезопасности</w:t>
      </w:r>
      <w:proofErr w:type="spellEnd"/>
      <w:r w:rsidRPr="0013372E">
        <w:rPr>
          <w:rFonts w:ascii="Times New Roman" w:hAnsi="Times New Roman" w:cs="Times New Roman"/>
          <w:sz w:val="24"/>
          <w:szCs w:val="24"/>
        </w:rPr>
        <w:t>, о противодействии коррупции, об оперативно-розыскной деятельности,</w:t>
      </w:r>
      <w:r w:rsidRPr="0013372E">
        <w:rPr>
          <w:rFonts w:ascii="Times New Roman" w:hAnsi="Times New Roman" w:cs="Times New Roman"/>
          <w:sz w:val="24"/>
          <w:szCs w:val="24"/>
        </w:rPr>
        <w:tab/>
      </w:r>
      <w:proofErr w:type="spellStart"/>
      <w:r w:rsidRPr="0013372E">
        <w:rPr>
          <w:rFonts w:ascii="Times New Roman" w:hAnsi="Times New Roman" w:cs="Times New Roman"/>
          <w:sz w:val="24"/>
          <w:szCs w:val="24"/>
        </w:rPr>
        <w:t>обисполнительном</w:t>
      </w:r>
      <w:proofErr w:type="spellEnd"/>
      <w:r w:rsidRPr="0013372E">
        <w:rPr>
          <w:rFonts w:ascii="Times New Roman" w:hAnsi="Times New Roman" w:cs="Times New Roman"/>
          <w:sz w:val="24"/>
          <w:szCs w:val="24"/>
        </w:rPr>
        <w:tab/>
        <w:t>производстве,</w:t>
      </w:r>
      <w:r w:rsidRPr="0013372E">
        <w:rPr>
          <w:rFonts w:ascii="Times New Roman" w:hAnsi="Times New Roman" w:cs="Times New Roman"/>
          <w:sz w:val="24"/>
          <w:szCs w:val="24"/>
        </w:rPr>
        <w:tab/>
        <w:t xml:space="preserve">уголовно-исполнительным </w:t>
      </w:r>
      <w:proofErr w:type="spellStart"/>
      <w:r w:rsidRPr="0013372E">
        <w:rPr>
          <w:rFonts w:ascii="Times New Roman" w:hAnsi="Times New Roman" w:cs="Times New Roman"/>
          <w:sz w:val="24"/>
          <w:szCs w:val="24"/>
        </w:rPr>
        <w:t>законодательствомРоссийскойФедерации</w:t>
      </w:r>
      <w:proofErr w:type="spellEnd"/>
      <w:r w:rsidRPr="0013372E">
        <w:rPr>
          <w:rFonts w:ascii="Times New Roman" w:hAnsi="Times New Roman" w:cs="Times New Roman"/>
          <w:sz w:val="24"/>
          <w:szCs w:val="24"/>
        </w:rPr>
        <w:t>;</w:t>
      </w:r>
    </w:p>
    <w:p w:rsidR="0013372E" w:rsidRPr="0013372E" w:rsidRDefault="0013372E" w:rsidP="0013372E">
      <w:pPr>
        <w:numPr>
          <w:ilvl w:val="0"/>
          <w:numId w:val="13"/>
        </w:numPr>
        <w:tabs>
          <w:tab w:val="left" w:pos="328"/>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r w:rsidRPr="0013372E">
        <w:rPr>
          <w:rFonts w:ascii="Times New Roman" w:hAnsi="Times New Roman" w:cs="Times New Roman"/>
          <w:sz w:val="24"/>
          <w:szCs w:val="24"/>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13372E" w:rsidRPr="0013372E" w:rsidRDefault="0013372E" w:rsidP="0013372E">
      <w:pPr>
        <w:kinsoku w:val="0"/>
        <w:overflowPunct w:val="0"/>
        <w:autoSpaceDE w:val="0"/>
        <w:autoSpaceDN w:val="0"/>
        <w:adjustRightInd w:val="0"/>
        <w:spacing w:after="0" w:line="240" w:lineRule="auto"/>
        <w:ind w:left="102" w:right="185"/>
        <w:jc w:val="both"/>
        <w:rPr>
          <w:rFonts w:ascii="Times New Roman" w:hAnsi="Times New Roman" w:cs="Times New Roman"/>
          <w:sz w:val="24"/>
          <w:szCs w:val="24"/>
        </w:rPr>
      </w:pPr>
      <w:r w:rsidRPr="0013372E">
        <w:rPr>
          <w:rFonts w:ascii="Times New Roman" w:hAnsi="Times New Roman" w:cs="Times New Roman"/>
          <w:sz w:val="24"/>
          <w:szCs w:val="24"/>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3372E" w:rsidRPr="0013372E" w:rsidRDefault="0013372E" w:rsidP="0013372E">
      <w:pPr>
        <w:numPr>
          <w:ilvl w:val="0"/>
          <w:numId w:val="13"/>
        </w:numPr>
        <w:tabs>
          <w:tab w:val="left" w:pos="379"/>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r w:rsidRPr="0013372E">
        <w:rPr>
          <w:rFonts w:ascii="Times New Roman" w:hAnsi="Times New Roman" w:cs="Times New Roman"/>
          <w:sz w:val="24"/>
          <w:szCs w:val="24"/>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семьиграждан;</w:t>
      </w:r>
    </w:p>
    <w:p w:rsidR="0013372E" w:rsidRPr="0013372E" w:rsidRDefault="0013372E" w:rsidP="0013372E">
      <w:pPr>
        <w:numPr>
          <w:ilvl w:val="0"/>
          <w:numId w:val="13"/>
        </w:numPr>
        <w:tabs>
          <w:tab w:val="left" w:pos="242"/>
        </w:tabs>
        <w:kinsoku w:val="0"/>
        <w:overflowPunct w:val="0"/>
        <w:autoSpaceDE w:val="0"/>
        <w:autoSpaceDN w:val="0"/>
        <w:adjustRightInd w:val="0"/>
        <w:spacing w:before="1" w:after="0" w:line="240" w:lineRule="auto"/>
        <w:ind w:right="492" w:firstLine="0"/>
        <w:jc w:val="both"/>
        <w:rPr>
          <w:rFonts w:ascii="Times New Roman" w:hAnsi="Times New Roman" w:cs="Times New Roman"/>
          <w:sz w:val="24"/>
          <w:szCs w:val="24"/>
        </w:rPr>
      </w:pPr>
      <w:r w:rsidRPr="0013372E">
        <w:rPr>
          <w:rFonts w:ascii="Times New Roman" w:hAnsi="Times New Roman" w:cs="Times New Roman"/>
          <w:sz w:val="24"/>
          <w:szCs w:val="24"/>
        </w:rPr>
        <w:t>обработка персональных данных осуществляется в соответствии с законодательством Российской Федерации о гражданстве РоссийскойФедерации.</w:t>
      </w:r>
    </w:p>
    <w:p w:rsidR="0013372E" w:rsidRPr="0013372E" w:rsidRDefault="0013372E" w:rsidP="0013372E">
      <w:pPr>
        <w:numPr>
          <w:ilvl w:val="3"/>
          <w:numId w:val="15"/>
        </w:numPr>
        <w:tabs>
          <w:tab w:val="left" w:pos="796"/>
        </w:tabs>
        <w:kinsoku w:val="0"/>
        <w:overflowPunct w:val="0"/>
        <w:autoSpaceDE w:val="0"/>
        <w:autoSpaceDN w:val="0"/>
        <w:adjustRightInd w:val="0"/>
        <w:spacing w:after="0" w:line="240" w:lineRule="auto"/>
        <w:ind w:right="107" w:firstLine="0"/>
        <w:jc w:val="both"/>
        <w:rPr>
          <w:rFonts w:ascii="Times New Roman" w:hAnsi="Times New Roman" w:cs="Times New Roman"/>
          <w:sz w:val="24"/>
          <w:szCs w:val="24"/>
        </w:rPr>
      </w:pPr>
      <w:r w:rsidRPr="0013372E">
        <w:rPr>
          <w:rFonts w:ascii="Times New Roman" w:hAnsi="Times New Roman" w:cs="Times New Roman"/>
          <w:sz w:val="24"/>
          <w:szCs w:val="24"/>
        </w:rPr>
        <w:t>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федеральнымизаконами.</w:t>
      </w:r>
    </w:p>
    <w:p w:rsidR="0013372E" w:rsidRPr="0013372E" w:rsidRDefault="0013372E" w:rsidP="0013372E">
      <w:pPr>
        <w:numPr>
          <w:ilvl w:val="3"/>
          <w:numId w:val="15"/>
        </w:numPr>
        <w:tabs>
          <w:tab w:val="left" w:pos="707"/>
        </w:tabs>
        <w:kinsoku w:val="0"/>
        <w:overflowPunct w:val="0"/>
        <w:autoSpaceDE w:val="0"/>
        <w:autoSpaceDN w:val="0"/>
        <w:adjustRightInd w:val="0"/>
        <w:spacing w:after="0" w:line="240" w:lineRule="auto"/>
        <w:ind w:right="109" w:firstLine="0"/>
        <w:jc w:val="both"/>
        <w:rPr>
          <w:rFonts w:ascii="Times New Roman" w:hAnsi="Times New Roman" w:cs="Times New Roman"/>
          <w:sz w:val="24"/>
          <w:szCs w:val="24"/>
        </w:rPr>
      </w:pPr>
      <w:r w:rsidRPr="0013372E">
        <w:rPr>
          <w:rFonts w:ascii="Times New Roman" w:hAnsi="Times New Roman" w:cs="Times New Roman"/>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электронногополучения.</w:t>
      </w:r>
    </w:p>
    <w:p w:rsidR="0013372E" w:rsidRPr="0013372E" w:rsidRDefault="0013372E" w:rsidP="0013372E">
      <w:pPr>
        <w:numPr>
          <w:ilvl w:val="3"/>
          <w:numId w:val="15"/>
        </w:numPr>
        <w:tabs>
          <w:tab w:val="left" w:pos="731"/>
        </w:tabs>
        <w:kinsoku w:val="0"/>
        <w:overflowPunct w:val="0"/>
        <w:autoSpaceDE w:val="0"/>
        <w:autoSpaceDN w:val="0"/>
        <w:adjustRightInd w:val="0"/>
        <w:spacing w:after="0" w:line="240" w:lineRule="auto"/>
        <w:ind w:right="108" w:firstLine="0"/>
        <w:jc w:val="both"/>
        <w:rPr>
          <w:rFonts w:ascii="Times New Roman" w:hAnsi="Times New Roman" w:cs="Times New Roman"/>
          <w:sz w:val="24"/>
          <w:szCs w:val="24"/>
        </w:rPr>
      </w:pPr>
      <w:proofErr w:type="gramStart"/>
      <w:r w:rsidRPr="0013372E">
        <w:rPr>
          <w:rFonts w:ascii="Times New Roman" w:hAnsi="Times New Roman" w:cs="Times New Roman"/>
          <w:sz w:val="24"/>
          <w:szCs w:val="24"/>
        </w:rPr>
        <w:t>Защита персональных данных работника от неправомерною их использования или утраты должна быть обеспечена работодателем за счет его средств в порядке, установленном Трудовым Кодексом и иными федеральнымизаконами.</w:t>
      </w:r>
      <w:proofErr w:type="gramEnd"/>
    </w:p>
    <w:p w:rsidR="0013372E" w:rsidRPr="0013372E" w:rsidRDefault="0013372E" w:rsidP="0013372E">
      <w:pPr>
        <w:numPr>
          <w:ilvl w:val="3"/>
          <w:numId w:val="15"/>
        </w:numPr>
        <w:tabs>
          <w:tab w:val="left" w:pos="832"/>
        </w:tabs>
        <w:kinsoku w:val="0"/>
        <w:overflowPunct w:val="0"/>
        <w:autoSpaceDE w:val="0"/>
        <w:autoSpaceDN w:val="0"/>
        <w:adjustRightInd w:val="0"/>
        <w:spacing w:before="1"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этойобласти.</w:t>
      </w:r>
    </w:p>
    <w:p w:rsidR="0013372E" w:rsidRPr="0013372E" w:rsidRDefault="0013372E" w:rsidP="0013372E">
      <w:pPr>
        <w:numPr>
          <w:ilvl w:val="0"/>
          <w:numId w:val="11"/>
        </w:numPr>
        <w:tabs>
          <w:tab w:val="left" w:pos="343"/>
        </w:tabs>
        <w:kinsoku w:val="0"/>
        <w:overflowPunct w:val="0"/>
        <w:autoSpaceDE w:val="0"/>
        <w:autoSpaceDN w:val="0"/>
        <w:adjustRightInd w:val="0"/>
        <w:spacing w:after="0" w:line="240" w:lineRule="auto"/>
        <w:ind w:hanging="241"/>
        <w:jc w:val="both"/>
        <w:rPr>
          <w:rFonts w:ascii="Times New Roman" w:hAnsi="Times New Roman" w:cs="Times New Roman"/>
          <w:color w:val="000000"/>
          <w:sz w:val="24"/>
          <w:szCs w:val="24"/>
        </w:rPr>
      </w:pPr>
      <w:r w:rsidRPr="0013372E">
        <w:rPr>
          <w:rFonts w:ascii="Times New Roman" w:hAnsi="Times New Roman" w:cs="Times New Roman"/>
          <w:sz w:val="24"/>
          <w:szCs w:val="24"/>
        </w:rPr>
        <w:t>1.9. Работники не должны отказываться от своих прав на сохранение и защитутайны.</w:t>
      </w:r>
    </w:p>
    <w:p w:rsidR="0013372E" w:rsidRPr="0013372E" w:rsidRDefault="0013372E" w:rsidP="0013372E">
      <w:pPr>
        <w:numPr>
          <w:ilvl w:val="2"/>
          <w:numId w:val="10"/>
        </w:numPr>
        <w:tabs>
          <w:tab w:val="left" w:pos="885"/>
        </w:tabs>
        <w:kinsoku w:val="0"/>
        <w:overflowPunct w:val="0"/>
        <w:autoSpaceDE w:val="0"/>
        <w:autoSpaceDN w:val="0"/>
        <w:adjustRightInd w:val="0"/>
        <w:spacing w:after="0" w:line="240" w:lineRule="auto"/>
        <w:ind w:right="111" w:firstLine="0"/>
        <w:jc w:val="both"/>
        <w:rPr>
          <w:rFonts w:ascii="Times New Roman" w:hAnsi="Times New Roman" w:cs="Times New Roman"/>
          <w:sz w:val="24"/>
          <w:szCs w:val="24"/>
        </w:rPr>
      </w:pPr>
      <w:r w:rsidRPr="0013372E">
        <w:rPr>
          <w:rFonts w:ascii="Times New Roman" w:hAnsi="Times New Roman" w:cs="Times New Roman"/>
          <w:sz w:val="24"/>
          <w:szCs w:val="24"/>
        </w:rPr>
        <w:t>Работодатели, работники и их представители должны совместно вырабатывать меры защиты персональных данныхработников.</w:t>
      </w:r>
    </w:p>
    <w:p w:rsidR="0013372E" w:rsidRPr="0013372E" w:rsidRDefault="0013372E" w:rsidP="0013372E">
      <w:pPr>
        <w:numPr>
          <w:ilvl w:val="2"/>
          <w:numId w:val="10"/>
        </w:numPr>
        <w:tabs>
          <w:tab w:val="left" w:pos="957"/>
        </w:tabs>
        <w:kinsoku w:val="0"/>
        <w:overflowPunct w:val="0"/>
        <w:autoSpaceDE w:val="0"/>
        <w:autoSpaceDN w:val="0"/>
        <w:adjustRightInd w:val="0"/>
        <w:spacing w:after="0" w:line="240" w:lineRule="auto"/>
        <w:ind w:right="103"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13372E">
        <w:rPr>
          <w:rFonts w:ascii="Times New Roman" w:hAnsi="Times New Roman" w:cs="Times New Roman"/>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13372E">
        <w:rPr>
          <w:rFonts w:ascii="Times New Roman" w:hAnsi="Times New Roman" w:cs="Times New Roman"/>
          <w:sz w:val="24"/>
          <w:szCs w:val="24"/>
        </w:rPr>
        <w:t xml:space="preserve"> субъекта персональных данных проверяютсяоператором.</w:t>
      </w:r>
    </w:p>
    <w:p w:rsidR="0013372E" w:rsidRPr="0013372E" w:rsidRDefault="0013372E" w:rsidP="0013372E">
      <w:pPr>
        <w:numPr>
          <w:ilvl w:val="2"/>
          <w:numId w:val="10"/>
        </w:numPr>
        <w:tabs>
          <w:tab w:val="left" w:pos="764"/>
        </w:tabs>
        <w:kinsoku w:val="0"/>
        <w:overflowPunct w:val="0"/>
        <w:autoSpaceDE w:val="0"/>
        <w:autoSpaceDN w:val="0"/>
        <w:adjustRightInd w:val="0"/>
        <w:spacing w:before="1" w:after="0" w:line="240" w:lineRule="auto"/>
        <w:ind w:right="112"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w:t>
      </w:r>
      <w:proofErr w:type="spellStart"/>
      <w:r w:rsidRPr="0013372E">
        <w:rPr>
          <w:rFonts w:ascii="Times New Roman" w:hAnsi="Times New Roman" w:cs="Times New Roman"/>
          <w:sz w:val="24"/>
          <w:szCs w:val="24"/>
        </w:rPr>
        <w:t>обработкуперсональных</w:t>
      </w:r>
      <w:proofErr w:type="spellEnd"/>
      <w:r w:rsidRPr="0013372E">
        <w:rPr>
          <w:rFonts w:ascii="Times New Roman" w:hAnsi="Times New Roman" w:cs="Times New Roman"/>
          <w:sz w:val="24"/>
          <w:szCs w:val="24"/>
        </w:rPr>
        <w:t xml:space="preserve"> данных без согласия субъекта персональных данных при наличии оснований, указанных в пунктах 2-11 части 1 статьи 6,части 2 статьи 10 и части 2 статьи 11 Федеральногозакона.</w:t>
      </w:r>
    </w:p>
    <w:p w:rsidR="0013372E" w:rsidRPr="0013372E" w:rsidRDefault="0013372E" w:rsidP="0013372E">
      <w:pPr>
        <w:numPr>
          <w:ilvl w:val="2"/>
          <w:numId w:val="15"/>
        </w:numPr>
        <w:tabs>
          <w:tab w:val="left" w:pos="585"/>
        </w:tabs>
        <w:kinsoku w:val="0"/>
        <w:overflowPunct w:val="0"/>
        <w:autoSpaceDE w:val="0"/>
        <w:autoSpaceDN w:val="0"/>
        <w:adjustRightInd w:val="0"/>
        <w:spacing w:after="0" w:line="240" w:lineRule="auto"/>
        <w:ind w:right="111"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Согласно ст.10.1 Федерального закона </w:t>
      </w:r>
      <w:r w:rsidRPr="0013372E">
        <w:rPr>
          <w:rFonts w:ascii="Times New Roman" w:hAnsi="Times New Roman" w:cs="Times New Roman"/>
          <w:spacing w:val="-3"/>
          <w:sz w:val="24"/>
          <w:szCs w:val="24"/>
        </w:rPr>
        <w:t xml:space="preserve">«О </w:t>
      </w:r>
      <w:r w:rsidRPr="0013372E">
        <w:rPr>
          <w:rFonts w:ascii="Times New Roman" w:hAnsi="Times New Roman" w:cs="Times New Roman"/>
          <w:sz w:val="24"/>
          <w:szCs w:val="24"/>
        </w:rPr>
        <w:t>персональных данных», особенностями обработки являются:</w:t>
      </w:r>
    </w:p>
    <w:p w:rsidR="0013372E" w:rsidRPr="0013372E" w:rsidRDefault="0013372E" w:rsidP="0013372E">
      <w:pPr>
        <w:numPr>
          <w:ilvl w:val="3"/>
          <w:numId w:val="15"/>
        </w:numPr>
        <w:tabs>
          <w:tab w:val="left" w:pos="906"/>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переченьперсональныхданныхпокаждойкатегорииперсональныхданныхуказаннойв</w:t>
      </w:r>
    </w:p>
    <w:p w:rsidR="0013372E" w:rsidRPr="0013372E" w:rsidRDefault="0013372E" w:rsidP="0013372E">
      <w:pPr>
        <w:numPr>
          <w:ilvl w:val="3"/>
          <w:numId w:val="15"/>
        </w:numPr>
        <w:tabs>
          <w:tab w:val="left" w:pos="906"/>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sectPr w:rsidR="0013372E" w:rsidRPr="0013372E">
          <w:pgSz w:w="11910" w:h="16840"/>
          <w:pgMar w:top="340" w:right="740" w:bottom="280" w:left="1600" w:header="720" w:footer="720" w:gutter="0"/>
          <w:cols w:space="720"/>
          <w:noEndnote/>
        </w:sectPr>
      </w:pPr>
    </w:p>
    <w:p w:rsidR="0013372E" w:rsidRPr="0013372E" w:rsidRDefault="0013372E" w:rsidP="0013372E">
      <w:pPr>
        <w:kinsoku w:val="0"/>
        <w:overflowPunct w:val="0"/>
        <w:autoSpaceDE w:val="0"/>
        <w:autoSpaceDN w:val="0"/>
        <w:adjustRightInd w:val="0"/>
        <w:spacing w:before="63" w:after="0" w:line="237" w:lineRule="auto"/>
        <w:ind w:left="102" w:right="107"/>
        <w:jc w:val="both"/>
        <w:rPr>
          <w:rFonts w:ascii="Times New Roman" w:hAnsi="Times New Roman" w:cs="Times New Roman"/>
          <w:sz w:val="24"/>
          <w:szCs w:val="24"/>
        </w:rPr>
      </w:pPr>
      <w:proofErr w:type="gramStart"/>
      <w:r w:rsidRPr="0013372E">
        <w:rPr>
          <w:rFonts w:ascii="Times New Roman" w:hAnsi="Times New Roman" w:cs="Times New Roman"/>
          <w:sz w:val="24"/>
          <w:szCs w:val="24"/>
        </w:rPr>
        <w:lastRenderedPageBreak/>
        <w:t>согласии</w:t>
      </w:r>
      <w:proofErr w:type="gramEnd"/>
      <w:r w:rsidRPr="0013372E">
        <w:rPr>
          <w:rFonts w:ascii="Times New Roman" w:hAnsi="Times New Roman" w:cs="Times New Roman"/>
          <w:sz w:val="24"/>
          <w:szCs w:val="24"/>
        </w:rPr>
        <w:t xml:space="preserve"> на обработку персональных данных, разрешенных субъектом персональных данных для распространения.</w:t>
      </w:r>
    </w:p>
    <w:p w:rsidR="0013372E" w:rsidRPr="0013372E" w:rsidRDefault="0013372E" w:rsidP="0013372E">
      <w:pPr>
        <w:numPr>
          <w:ilvl w:val="3"/>
          <w:numId w:val="15"/>
        </w:numPr>
        <w:tabs>
          <w:tab w:val="left" w:pos="784"/>
        </w:tabs>
        <w:kinsoku w:val="0"/>
        <w:overflowPunct w:val="0"/>
        <w:autoSpaceDE w:val="0"/>
        <w:autoSpaceDN w:val="0"/>
        <w:adjustRightInd w:val="0"/>
        <w:spacing w:before="1" w:after="0" w:line="240" w:lineRule="auto"/>
        <w:ind w:right="106"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sidRPr="0013372E">
        <w:rPr>
          <w:rFonts w:ascii="Times New Roman" w:hAnsi="Times New Roman" w:cs="Times New Roman"/>
          <w:sz w:val="24"/>
          <w:szCs w:val="24"/>
        </w:rPr>
        <w:t>предоставить доказательства</w:t>
      </w:r>
      <w:proofErr w:type="gramEnd"/>
      <w:r w:rsidRPr="0013372E">
        <w:rPr>
          <w:rFonts w:ascii="Times New Roman" w:hAnsi="Times New Roman" w:cs="Times New Roman"/>
          <w:sz w:val="24"/>
          <w:szCs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инуюобработку.</w:t>
      </w:r>
    </w:p>
    <w:p w:rsidR="0013372E" w:rsidRPr="0013372E" w:rsidRDefault="0013372E" w:rsidP="0013372E">
      <w:pPr>
        <w:numPr>
          <w:ilvl w:val="3"/>
          <w:numId w:val="15"/>
        </w:numPr>
        <w:tabs>
          <w:tab w:val="left" w:pos="707"/>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r w:rsidRPr="0013372E">
        <w:rPr>
          <w:rFonts w:ascii="Times New Roman" w:hAnsi="Times New Roman" w:cs="Times New Roman"/>
          <w:sz w:val="24"/>
          <w:szCs w:val="24"/>
        </w:rPr>
        <w:t>В случае</w:t>
      </w:r>
      <w:proofErr w:type="gramStart"/>
      <w:r w:rsidRPr="0013372E">
        <w:rPr>
          <w:rFonts w:ascii="Times New Roman" w:hAnsi="Times New Roman" w:cs="Times New Roman"/>
          <w:sz w:val="24"/>
          <w:szCs w:val="24"/>
        </w:rPr>
        <w:t>,</w:t>
      </w:r>
      <w:proofErr w:type="gramEnd"/>
      <w:r w:rsidRPr="0013372E">
        <w:rPr>
          <w:rFonts w:ascii="Times New Roman" w:hAnsi="Times New Roman" w:cs="Times New Roman"/>
          <w:sz w:val="24"/>
          <w:szCs w:val="24"/>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инуюобработку.</w:t>
      </w:r>
    </w:p>
    <w:p w:rsidR="0013372E" w:rsidRPr="0013372E" w:rsidRDefault="0013372E" w:rsidP="0013372E">
      <w:pPr>
        <w:numPr>
          <w:ilvl w:val="3"/>
          <w:numId w:val="15"/>
        </w:numPr>
        <w:tabs>
          <w:tab w:val="left" w:pos="738"/>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В случае</w:t>
      </w:r>
      <w:proofErr w:type="gramStart"/>
      <w:r w:rsidRPr="0013372E">
        <w:rPr>
          <w:rFonts w:ascii="Times New Roman" w:hAnsi="Times New Roman" w:cs="Times New Roman"/>
          <w:sz w:val="24"/>
          <w:szCs w:val="24"/>
        </w:rPr>
        <w:t>,</w:t>
      </w:r>
      <w:proofErr w:type="gramEnd"/>
      <w:r w:rsidRPr="0013372E">
        <w:rPr>
          <w:rFonts w:ascii="Times New Roman" w:hAnsi="Times New Roman" w:cs="Times New Roman"/>
          <w:sz w:val="24"/>
          <w:szCs w:val="24"/>
        </w:rPr>
        <w:t xml:space="preserve"> если из предоставленного субъектом персональных данных согласия на </w:t>
      </w:r>
      <w:proofErr w:type="spellStart"/>
      <w:r w:rsidRPr="0013372E">
        <w:rPr>
          <w:rFonts w:ascii="Times New Roman" w:hAnsi="Times New Roman" w:cs="Times New Roman"/>
          <w:sz w:val="24"/>
          <w:szCs w:val="24"/>
        </w:rPr>
        <w:t>обработкуперсональных</w:t>
      </w:r>
      <w:proofErr w:type="spellEnd"/>
      <w:r w:rsidRPr="0013372E">
        <w:rPr>
          <w:rFonts w:ascii="Times New Roman" w:hAnsi="Times New Roman" w:cs="Times New Roman"/>
          <w:sz w:val="24"/>
          <w:szCs w:val="24"/>
        </w:rPr>
        <w:t xml:space="preserve">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13372E" w:rsidRPr="0013372E" w:rsidRDefault="0013372E" w:rsidP="0013372E">
      <w:pPr>
        <w:numPr>
          <w:ilvl w:val="3"/>
          <w:numId w:val="15"/>
        </w:numPr>
        <w:tabs>
          <w:tab w:val="left" w:pos="738"/>
        </w:tabs>
        <w:kinsoku w:val="0"/>
        <w:overflowPunct w:val="0"/>
        <w:autoSpaceDE w:val="0"/>
        <w:autoSpaceDN w:val="0"/>
        <w:adjustRightInd w:val="0"/>
        <w:spacing w:before="1" w:after="0" w:line="240" w:lineRule="auto"/>
        <w:ind w:right="103" w:firstLine="0"/>
        <w:jc w:val="both"/>
        <w:rPr>
          <w:rFonts w:ascii="Times New Roman" w:hAnsi="Times New Roman" w:cs="Times New Roman"/>
          <w:sz w:val="24"/>
          <w:szCs w:val="24"/>
        </w:rPr>
      </w:pPr>
      <w:r w:rsidRPr="0013372E">
        <w:rPr>
          <w:rFonts w:ascii="Times New Roman" w:hAnsi="Times New Roman" w:cs="Times New Roman"/>
          <w:sz w:val="24"/>
          <w:szCs w:val="24"/>
        </w:rPr>
        <w:t>В случае</w:t>
      </w:r>
      <w:proofErr w:type="gramStart"/>
      <w:r w:rsidRPr="0013372E">
        <w:rPr>
          <w:rFonts w:ascii="Times New Roman" w:hAnsi="Times New Roman" w:cs="Times New Roman"/>
          <w:sz w:val="24"/>
          <w:szCs w:val="24"/>
        </w:rPr>
        <w:t>,</w:t>
      </w:r>
      <w:proofErr w:type="gramEnd"/>
      <w:r w:rsidRPr="0013372E">
        <w:rPr>
          <w:rFonts w:ascii="Times New Roman" w:hAnsi="Times New Roman" w:cs="Times New Roman"/>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w:t>
      </w:r>
      <w:r w:rsidRPr="0013372E">
        <w:rPr>
          <w:rFonts w:ascii="Times New Roman" w:hAnsi="Times New Roman" w:cs="Times New Roman"/>
          <w:spacing w:val="2"/>
          <w:sz w:val="24"/>
          <w:szCs w:val="24"/>
        </w:rPr>
        <w:t xml:space="preserve">для </w:t>
      </w:r>
      <w:r w:rsidRPr="0013372E">
        <w:rPr>
          <w:rFonts w:ascii="Times New Roman" w:hAnsi="Times New Roman" w:cs="Times New Roman"/>
          <w:sz w:val="24"/>
          <w:szCs w:val="24"/>
        </w:rPr>
        <w:t xml:space="preserve">обработки которых субъект персональных данных </w:t>
      </w:r>
      <w:proofErr w:type="gramStart"/>
      <w:r w:rsidRPr="0013372E">
        <w:rPr>
          <w:rFonts w:ascii="Times New Roman" w:hAnsi="Times New Roman" w:cs="Times New Roman"/>
          <w:sz w:val="24"/>
          <w:szCs w:val="24"/>
        </w:rPr>
        <w:t>устанавливает условия</w:t>
      </w:r>
      <w:proofErr w:type="gramEnd"/>
      <w:r w:rsidRPr="0013372E">
        <w:rPr>
          <w:rFonts w:ascii="Times New Roman" w:hAnsi="Times New Roman" w:cs="Times New Roman"/>
          <w:sz w:val="24"/>
          <w:szCs w:val="24"/>
        </w:rPr>
        <w:t xml:space="preserve">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кругулиц.</w:t>
      </w:r>
    </w:p>
    <w:p w:rsidR="0013372E" w:rsidRPr="0013372E" w:rsidRDefault="0013372E" w:rsidP="0013372E">
      <w:pPr>
        <w:numPr>
          <w:ilvl w:val="3"/>
          <w:numId w:val="15"/>
        </w:numPr>
        <w:tabs>
          <w:tab w:val="left" w:pos="906"/>
        </w:tabs>
        <w:kinsoku w:val="0"/>
        <w:overflowPunct w:val="0"/>
        <w:autoSpaceDE w:val="0"/>
        <w:autoSpaceDN w:val="0"/>
        <w:adjustRightInd w:val="0"/>
        <w:spacing w:before="1" w:after="0" w:line="240" w:lineRule="auto"/>
        <w:ind w:right="115"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Согласие на обработку </w:t>
      </w:r>
      <w:proofErr w:type="gramStart"/>
      <w:r w:rsidRPr="0013372E">
        <w:rPr>
          <w:rFonts w:ascii="Times New Roman" w:hAnsi="Times New Roman" w:cs="Times New Roman"/>
          <w:sz w:val="24"/>
          <w:szCs w:val="24"/>
        </w:rPr>
        <w:t>персональных данных, разрешенных субъектом персональных данных для распространения может</w:t>
      </w:r>
      <w:proofErr w:type="gramEnd"/>
      <w:r w:rsidRPr="0013372E">
        <w:rPr>
          <w:rFonts w:ascii="Times New Roman" w:hAnsi="Times New Roman" w:cs="Times New Roman"/>
          <w:sz w:val="24"/>
          <w:szCs w:val="24"/>
        </w:rPr>
        <w:t xml:space="preserve"> быть предоставленооператору;</w:t>
      </w:r>
    </w:p>
    <w:p w:rsidR="0013372E" w:rsidRPr="0013372E" w:rsidRDefault="0013372E" w:rsidP="0013372E">
      <w:pPr>
        <w:kinsoku w:val="0"/>
        <w:overflowPunct w:val="0"/>
        <w:autoSpaceDE w:val="0"/>
        <w:autoSpaceDN w:val="0"/>
        <w:adjustRightInd w:val="0"/>
        <w:spacing w:after="0" w:line="240" w:lineRule="auto"/>
        <w:ind w:left="102"/>
        <w:jc w:val="both"/>
        <w:rPr>
          <w:rFonts w:ascii="Times New Roman" w:hAnsi="Times New Roman" w:cs="Times New Roman"/>
          <w:sz w:val="24"/>
          <w:szCs w:val="24"/>
        </w:rPr>
      </w:pPr>
      <w:r w:rsidRPr="0013372E">
        <w:rPr>
          <w:rFonts w:ascii="Times New Roman" w:hAnsi="Times New Roman" w:cs="Times New Roman"/>
          <w:sz w:val="24"/>
          <w:szCs w:val="24"/>
        </w:rPr>
        <w:t>. непосредственно;</w:t>
      </w:r>
    </w:p>
    <w:p w:rsidR="0013372E" w:rsidRPr="0013372E" w:rsidRDefault="0013372E" w:rsidP="0013372E">
      <w:pPr>
        <w:kinsoku w:val="0"/>
        <w:overflowPunct w:val="0"/>
        <w:autoSpaceDE w:val="0"/>
        <w:autoSpaceDN w:val="0"/>
        <w:adjustRightInd w:val="0"/>
        <w:spacing w:after="0" w:line="240" w:lineRule="auto"/>
        <w:ind w:left="102" w:right="422"/>
        <w:jc w:val="both"/>
        <w:rPr>
          <w:rFonts w:ascii="Times New Roman" w:hAnsi="Times New Roman" w:cs="Times New Roman"/>
          <w:sz w:val="24"/>
          <w:szCs w:val="24"/>
        </w:rPr>
      </w:pPr>
      <w:r w:rsidRPr="0013372E">
        <w:rPr>
          <w:rFonts w:ascii="Times New Roman" w:hAnsi="Times New Roman" w:cs="Times New Roman"/>
          <w:sz w:val="24"/>
          <w:szCs w:val="24"/>
        </w:rPr>
        <w:t>. с использованием информационной системы уполномоченного органа по защите прав субъектов персональных данных.</w:t>
      </w:r>
    </w:p>
    <w:p w:rsidR="0013372E" w:rsidRPr="0013372E" w:rsidRDefault="0013372E" w:rsidP="0013372E">
      <w:pPr>
        <w:numPr>
          <w:ilvl w:val="3"/>
          <w:numId w:val="15"/>
        </w:numPr>
        <w:tabs>
          <w:tab w:val="left" w:pos="786"/>
        </w:tabs>
        <w:kinsoku w:val="0"/>
        <w:overflowPunct w:val="0"/>
        <w:autoSpaceDE w:val="0"/>
        <w:autoSpaceDN w:val="0"/>
        <w:adjustRightInd w:val="0"/>
        <w:spacing w:after="0" w:line="240" w:lineRule="auto"/>
        <w:ind w:right="104"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Правила использования информационной системы уполномоченного органа по защите </w:t>
      </w:r>
      <w:proofErr w:type="spellStart"/>
      <w:r w:rsidRPr="0013372E">
        <w:rPr>
          <w:rFonts w:ascii="Times New Roman" w:hAnsi="Times New Roman" w:cs="Times New Roman"/>
          <w:sz w:val="24"/>
          <w:szCs w:val="24"/>
        </w:rPr>
        <w:t>правсубъектов</w:t>
      </w:r>
      <w:proofErr w:type="spellEnd"/>
      <w:r w:rsidRPr="0013372E">
        <w:rPr>
          <w:rFonts w:ascii="Times New Roman" w:hAnsi="Times New Roman" w:cs="Times New Roman"/>
          <w:sz w:val="24"/>
          <w:szCs w:val="24"/>
        </w:rPr>
        <w:t xml:space="preserve">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персональныхданных.</w:t>
      </w:r>
    </w:p>
    <w:p w:rsidR="0013372E" w:rsidRPr="0013372E" w:rsidRDefault="0013372E" w:rsidP="0013372E">
      <w:pPr>
        <w:numPr>
          <w:ilvl w:val="3"/>
          <w:numId w:val="15"/>
        </w:numPr>
        <w:tabs>
          <w:tab w:val="left" w:pos="842"/>
        </w:tabs>
        <w:kinsoku w:val="0"/>
        <w:overflowPunct w:val="0"/>
        <w:autoSpaceDE w:val="0"/>
        <w:autoSpaceDN w:val="0"/>
        <w:adjustRightInd w:val="0"/>
        <w:spacing w:after="0" w:line="240" w:lineRule="auto"/>
        <w:ind w:right="102"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Молчание или бездействие субъекта персональных </w:t>
      </w:r>
      <w:proofErr w:type="gramStart"/>
      <w:r w:rsidRPr="0013372E">
        <w:rPr>
          <w:rFonts w:ascii="Times New Roman" w:hAnsi="Times New Roman" w:cs="Times New Roman"/>
          <w:sz w:val="24"/>
          <w:szCs w:val="24"/>
        </w:rPr>
        <w:t>данных</w:t>
      </w:r>
      <w:proofErr w:type="gramEnd"/>
      <w:r w:rsidRPr="0013372E">
        <w:rPr>
          <w:rFonts w:ascii="Times New Roman" w:hAnsi="Times New Roman" w:cs="Times New Roman"/>
          <w:sz w:val="24"/>
          <w:szCs w:val="24"/>
        </w:rPr>
        <w:t xml:space="preserve"> ни при </w:t>
      </w:r>
      <w:proofErr w:type="gramStart"/>
      <w:r w:rsidRPr="0013372E">
        <w:rPr>
          <w:rFonts w:ascii="Times New Roman" w:hAnsi="Times New Roman" w:cs="Times New Roman"/>
          <w:sz w:val="24"/>
          <w:szCs w:val="24"/>
        </w:rPr>
        <w:t>каких</w:t>
      </w:r>
      <w:proofErr w:type="gramEnd"/>
      <w:r w:rsidRPr="0013372E">
        <w:rPr>
          <w:rFonts w:ascii="Times New Roman" w:hAnsi="Times New Roman" w:cs="Times New Roman"/>
          <w:sz w:val="24"/>
          <w:szCs w:val="24"/>
        </w:rPr>
        <w:t xml:space="preserve"> обстоятельствах не может считаться согласием на обработку персональных данных, разрешенным субъектом персональных данных дляраспространения.</w:t>
      </w:r>
    </w:p>
    <w:p w:rsidR="0013372E" w:rsidRPr="0013372E" w:rsidRDefault="0013372E" w:rsidP="0013372E">
      <w:pPr>
        <w:numPr>
          <w:ilvl w:val="3"/>
          <w:numId w:val="15"/>
        </w:numPr>
        <w:tabs>
          <w:tab w:val="left" w:pos="858"/>
        </w:tabs>
        <w:kinsoku w:val="0"/>
        <w:overflowPunct w:val="0"/>
        <w:autoSpaceDE w:val="0"/>
        <w:autoSpaceDN w:val="0"/>
        <w:adjustRightInd w:val="0"/>
        <w:spacing w:before="1" w:after="0" w:line="240" w:lineRule="auto"/>
        <w:ind w:right="104" w:firstLine="0"/>
        <w:jc w:val="both"/>
        <w:rPr>
          <w:rFonts w:ascii="Times New Roman" w:hAnsi="Times New Roman" w:cs="Times New Roman"/>
          <w:sz w:val="24"/>
          <w:szCs w:val="24"/>
        </w:rPr>
      </w:pPr>
      <w:r w:rsidRPr="0013372E">
        <w:rPr>
          <w:rFonts w:ascii="Times New Roman" w:hAnsi="Times New Roman" w:cs="Times New Roman"/>
          <w:sz w:val="24"/>
          <w:szCs w:val="24"/>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субъектомперсональных</w:t>
      </w:r>
    </w:p>
    <w:p w:rsidR="0013372E" w:rsidRPr="0013372E" w:rsidRDefault="0013372E" w:rsidP="0013372E">
      <w:pPr>
        <w:kinsoku w:val="0"/>
        <w:overflowPunct w:val="0"/>
        <w:autoSpaceDE w:val="0"/>
        <w:autoSpaceDN w:val="0"/>
        <w:adjustRightInd w:val="0"/>
        <w:spacing w:after="0" w:line="240" w:lineRule="auto"/>
        <w:ind w:left="102"/>
        <w:jc w:val="both"/>
        <w:rPr>
          <w:rFonts w:ascii="Times New Roman" w:hAnsi="Times New Roman" w:cs="Times New Roman"/>
          <w:sz w:val="24"/>
          <w:szCs w:val="24"/>
        </w:rPr>
      </w:pPr>
      <w:r w:rsidRPr="0013372E">
        <w:rPr>
          <w:rFonts w:ascii="Times New Roman" w:hAnsi="Times New Roman" w:cs="Times New Roman"/>
          <w:sz w:val="24"/>
          <w:szCs w:val="24"/>
        </w:rPr>
        <w:t>данных запретов и условий не допускается.</w:t>
      </w:r>
    </w:p>
    <w:p w:rsidR="0013372E" w:rsidRPr="0013372E" w:rsidRDefault="0013372E" w:rsidP="0013372E">
      <w:pPr>
        <w:numPr>
          <w:ilvl w:val="3"/>
          <w:numId w:val="15"/>
        </w:numPr>
        <w:tabs>
          <w:tab w:val="left" w:pos="885"/>
        </w:tabs>
        <w:kinsoku w:val="0"/>
        <w:overflowPunct w:val="0"/>
        <w:autoSpaceDE w:val="0"/>
        <w:autoSpaceDN w:val="0"/>
        <w:adjustRightInd w:val="0"/>
        <w:spacing w:after="0" w:line="240" w:lineRule="auto"/>
        <w:ind w:right="103" w:firstLine="0"/>
        <w:jc w:val="both"/>
        <w:rPr>
          <w:rFonts w:ascii="Times New Roman" w:hAnsi="Times New Roman" w:cs="Times New Roman"/>
          <w:sz w:val="24"/>
          <w:szCs w:val="24"/>
        </w:rPr>
      </w:pPr>
      <w:r w:rsidRPr="0013372E">
        <w:rPr>
          <w:rFonts w:ascii="Times New Roman" w:hAnsi="Times New Roman" w:cs="Times New Roman"/>
          <w:sz w:val="24"/>
          <w:szCs w:val="24"/>
        </w:rPr>
        <w:t>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13372E" w:rsidRPr="0013372E" w:rsidRDefault="0013372E" w:rsidP="0013372E">
      <w:pPr>
        <w:numPr>
          <w:ilvl w:val="3"/>
          <w:numId w:val="15"/>
        </w:numPr>
        <w:tabs>
          <w:tab w:val="left" w:pos="764"/>
        </w:tabs>
        <w:kinsoku w:val="0"/>
        <w:overflowPunct w:val="0"/>
        <w:autoSpaceDE w:val="0"/>
        <w:autoSpaceDN w:val="0"/>
        <w:adjustRightInd w:val="0"/>
        <w:spacing w:after="0" w:line="240" w:lineRule="auto"/>
        <w:ind w:right="103" w:firstLine="0"/>
        <w:jc w:val="both"/>
        <w:rPr>
          <w:rFonts w:ascii="Times New Roman" w:hAnsi="Times New Roman" w:cs="Times New Roman"/>
          <w:spacing w:val="2"/>
          <w:sz w:val="24"/>
          <w:szCs w:val="24"/>
        </w:rPr>
      </w:pPr>
      <w:r w:rsidRPr="0013372E">
        <w:rPr>
          <w:rFonts w:ascii="Times New Roman" w:hAnsi="Times New Roman" w:cs="Times New Roman"/>
          <w:sz w:val="24"/>
          <w:szCs w:val="24"/>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w:t>
      </w:r>
      <w:r w:rsidRPr="0013372E">
        <w:rPr>
          <w:rFonts w:ascii="Times New Roman" w:hAnsi="Times New Roman" w:cs="Times New Roman"/>
          <w:spacing w:val="2"/>
          <w:sz w:val="24"/>
          <w:szCs w:val="24"/>
        </w:rPr>
        <w:t>для</w:t>
      </w:r>
    </w:p>
    <w:p w:rsidR="0013372E" w:rsidRPr="0013372E" w:rsidRDefault="0013372E" w:rsidP="0013372E">
      <w:pPr>
        <w:numPr>
          <w:ilvl w:val="3"/>
          <w:numId w:val="15"/>
        </w:numPr>
        <w:tabs>
          <w:tab w:val="left" w:pos="764"/>
        </w:tabs>
        <w:kinsoku w:val="0"/>
        <w:overflowPunct w:val="0"/>
        <w:autoSpaceDE w:val="0"/>
        <w:autoSpaceDN w:val="0"/>
        <w:adjustRightInd w:val="0"/>
        <w:spacing w:after="0" w:line="240" w:lineRule="auto"/>
        <w:ind w:right="103" w:firstLine="0"/>
        <w:jc w:val="both"/>
        <w:rPr>
          <w:rFonts w:ascii="Times New Roman" w:hAnsi="Times New Roman" w:cs="Times New Roman"/>
          <w:spacing w:val="2"/>
          <w:sz w:val="24"/>
          <w:szCs w:val="24"/>
        </w:rPr>
        <w:sectPr w:rsidR="0013372E" w:rsidRPr="0013372E">
          <w:pgSz w:w="11910" w:h="16840"/>
          <w:pgMar w:top="340" w:right="740" w:bottom="280" w:left="1600" w:header="720" w:footer="720" w:gutter="0"/>
          <w:cols w:space="720"/>
          <w:noEndnote/>
        </w:sectPr>
      </w:pPr>
    </w:p>
    <w:p w:rsidR="0013372E" w:rsidRPr="0013372E" w:rsidRDefault="0013372E" w:rsidP="0013372E">
      <w:pPr>
        <w:kinsoku w:val="0"/>
        <w:overflowPunct w:val="0"/>
        <w:autoSpaceDE w:val="0"/>
        <w:autoSpaceDN w:val="0"/>
        <w:adjustRightInd w:val="0"/>
        <w:spacing w:before="60" w:after="0" w:line="240" w:lineRule="auto"/>
        <w:ind w:left="102" w:right="102"/>
        <w:jc w:val="both"/>
        <w:rPr>
          <w:rFonts w:ascii="Times New Roman" w:hAnsi="Times New Roman" w:cs="Times New Roman"/>
          <w:sz w:val="24"/>
          <w:szCs w:val="24"/>
        </w:rPr>
      </w:pPr>
      <w:r w:rsidRPr="0013372E">
        <w:rPr>
          <w:rFonts w:ascii="Times New Roman" w:hAnsi="Times New Roman" w:cs="Times New Roman"/>
          <w:sz w:val="24"/>
          <w:szCs w:val="24"/>
        </w:rPr>
        <w:lastRenderedPageBreak/>
        <w:t>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3372E" w:rsidRPr="0013372E" w:rsidRDefault="0013372E" w:rsidP="0013372E">
      <w:pPr>
        <w:numPr>
          <w:ilvl w:val="3"/>
          <w:numId w:val="15"/>
        </w:numPr>
        <w:tabs>
          <w:tab w:val="left" w:pos="947"/>
        </w:tabs>
        <w:kinsoku w:val="0"/>
        <w:overflowPunct w:val="0"/>
        <w:autoSpaceDE w:val="0"/>
        <w:autoSpaceDN w:val="0"/>
        <w:adjustRightInd w:val="0"/>
        <w:spacing w:after="0" w:line="240" w:lineRule="auto"/>
        <w:ind w:right="104"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w:t>
      </w:r>
      <w:proofErr w:type="spellStart"/>
      <w:r w:rsidRPr="0013372E">
        <w:rPr>
          <w:rFonts w:ascii="Times New Roman" w:hAnsi="Times New Roman" w:cs="Times New Roman"/>
          <w:sz w:val="24"/>
          <w:szCs w:val="24"/>
        </w:rPr>
        <w:t>бь</w:t>
      </w:r>
      <w:proofErr w:type="gramStart"/>
      <w:r w:rsidRPr="0013372E">
        <w:rPr>
          <w:rFonts w:ascii="Times New Roman" w:hAnsi="Times New Roman" w:cs="Times New Roman"/>
          <w:sz w:val="24"/>
          <w:szCs w:val="24"/>
        </w:rPr>
        <w:t>r</w:t>
      </w:r>
      <w:proofErr w:type="gramEnd"/>
      <w:r w:rsidRPr="0013372E">
        <w:rPr>
          <w:rFonts w:ascii="Times New Roman" w:hAnsi="Times New Roman" w:cs="Times New Roman"/>
          <w:sz w:val="24"/>
          <w:szCs w:val="24"/>
        </w:rPr>
        <w:t>гь</w:t>
      </w:r>
      <w:proofErr w:type="spellEnd"/>
      <w:r w:rsidRPr="0013372E">
        <w:rPr>
          <w:rFonts w:ascii="Times New Roman" w:hAnsi="Times New Roman" w:cs="Times New Roman"/>
          <w:sz w:val="24"/>
          <w:szCs w:val="24"/>
        </w:rPr>
        <w:t xml:space="preserve"> прекращена в любое время </w:t>
      </w:r>
      <w:proofErr w:type="spellStart"/>
      <w:r w:rsidRPr="0013372E">
        <w:rPr>
          <w:rFonts w:ascii="Times New Roman" w:hAnsi="Times New Roman" w:cs="Times New Roman"/>
          <w:sz w:val="24"/>
          <w:szCs w:val="24"/>
        </w:rPr>
        <w:t>потребованию</w:t>
      </w:r>
      <w:proofErr w:type="spellEnd"/>
      <w:r w:rsidRPr="0013372E">
        <w:rPr>
          <w:rFonts w:ascii="Times New Roman" w:hAnsi="Times New Roman" w:cs="Times New Roman"/>
          <w:sz w:val="24"/>
          <w:szCs w:val="24"/>
        </w:rPr>
        <w:t xml:space="preserve"> субъекта персональных данных. Данное требование должно включать в себя </w:t>
      </w:r>
      <w:proofErr w:type="spellStart"/>
      <w:r w:rsidRPr="0013372E">
        <w:rPr>
          <w:rFonts w:ascii="Times New Roman" w:hAnsi="Times New Roman" w:cs="Times New Roman"/>
          <w:sz w:val="24"/>
          <w:szCs w:val="24"/>
        </w:rPr>
        <w:t>фамилию</w:t>
      </w:r>
      <w:proofErr w:type="gramStart"/>
      <w:r w:rsidRPr="0013372E">
        <w:rPr>
          <w:rFonts w:ascii="Times New Roman" w:hAnsi="Times New Roman" w:cs="Times New Roman"/>
          <w:sz w:val="24"/>
          <w:szCs w:val="24"/>
        </w:rPr>
        <w:t>,и</w:t>
      </w:r>
      <w:proofErr w:type="gramEnd"/>
      <w:r w:rsidRPr="0013372E">
        <w:rPr>
          <w:rFonts w:ascii="Times New Roman" w:hAnsi="Times New Roman" w:cs="Times New Roman"/>
          <w:sz w:val="24"/>
          <w:szCs w:val="24"/>
        </w:rPr>
        <w:t>мя</w:t>
      </w:r>
      <w:proofErr w:type="spellEnd"/>
      <w:r w:rsidRPr="0013372E">
        <w:rPr>
          <w:rFonts w:ascii="Times New Roman" w:hAnsi="Times New Roman" w:cs="Times New Roman"/>
          <w:sz w:val="24"/>
          <w:szCs w:val="24"/>
        </w:rPr>
        <w:t xml:space="preserve">,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w:t>
      </w:r>
      <w:proofErr w:type="spellStart"/>
      <w:r w:rsidRPr="0013372E">
        <w:rPr>
          <w:rFonts w:ascii="Times New Roman" w:hAnsi="Times New Roman" w:cs="Times New Roman"/>
          <w:sz w:val="24"/>
          <w:szCs w:val="24"/>
        </w:rPr>
        <w:t>могутобрабатываться</w:t>
      </w:r>
      <w:proofErr w:type="spellEnd"/>
      <w:r w:rsidRPr="0013372E">
        <w:rPr>
          <w:rFonts w:ascii="Times New Roman" w:hAnsi="Times New Roman" w:cs="Times New Roman"/>
          <w:sz w:val="24"/>
          <w:szCs w:val="24"/>
        </w:rPr>
        <w:t xml:space="preserve"> только оператором, которому ононаправлено.</w:t>
      </w:r>
    </w:p>
    <w:p w:rsidR="0013372E" w:rsidRPr="0013372E" w:rsidRDefault="0013372E" w:rsidP="0013372E">
      <w:pPr>
        <w:kinsoku w:val="0"/>
        <w:overflowPunct w:val="0"/>
        <w:autoSpaceDE w:val="0"/>
        <w:autoSpaceDN w:val="0"/>
        <w:adjustRightInd w:val="0"/>
        <w:spacing w:after="0" w:line="240" w:lineRule="auto"/>
        <w:ind w:left="102" w:right="105"/>
        <w:jc w:val="both"/>
        <w:rPr>
          <w:rFonts w:ascii="Times New Roman" w:hAnsi="Times New Roman" w:cs="Times New Roman"/>
          <w:sz w:val="24"/>
          <w:szCs w:val="24"/>
        </w:rPr>
      </w:pPr>
      <w:r w:rsidRPr="0013372E">
        <w:rPr>
          <w:rFonts w:ascii="Times New Roman" w:hAnsi="Times New Roman" w:cs="Times New Roman"/>
          <w:sz w:val="24"/>
          <w:szCs w:val="24"/>
        </w:rPr>
        <w:t>2.2.1З.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p>
    <w:p w:rsidR="0013372E" w:rsidRPr="0013372E" w:rsidRDefault="0013372E" w:rsidP="0013372E">
      <w:pPr>
        <w:numPr>
          <w:ilvl w:val="2"/>
          <w:numId w:val="9"/>
        </w:numPr>
        <w:tabs>
          <w:tab w:val="left" w:pos="916"/>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Положения или обратиться с таким требованием в суд. Данное лицо обязано прекратить передачу (распространение, </w:t>
      </w:r>
      <w:proofErr w:type="spellStart"/>
      <w:r w:rsidRPr="0013372E">
        <w:rPr>
          <w:rFonts w:ascii="Times New Roman" w:hAnsi="Times New Roman" w:cs="Times New Roman"/>
          <w:sz w:val="24"/>
          <w:szCs w:val="24"/>
        </w:rPr>
        <w:t>предоставление</w:t>
      </w:r>
      <w:proofErr w:type="gramStart"/>
      <w:r w:rsidRPr="0013372E">
        <w:rPr>
          <w:rFonts w:ascii="Times New Roman" w:hAnsi="Times New Roman" w:cs="Times New Roman"/>
          <w:sz w:val="24"/>
          <w:szCs w:val="24"/>
        </w:rPr>
        <w:t>,д</w:t>
      </w:r>
      <w:proofErr w:type="gramEnd"/>
      <w:r w:rsidRPr="0013372E">
        <w:rPr>
          <w:rFonts w:ascii="Times New Roman" w:hAnsi="Times New Roman" w:cs="Times New Roman"/>
          <w:sz w:val="24"/>
          <w:szCs w:val="24"/>
        </w:rPr>
        <w:t>оступ</w:t>
      </w:r>
      <w:proofErr w:type="spellEnd"/>
      <w:r w:rsidRPr="0013372E">
        <w:rPr>
          <w:rFonts w:ascii="Times New Roman" w:hAnsi="Times New Roman" w:cs="Times New Roman"/>
          <w:sz w:val="24"/>
          <w:szCs w:val="24"/>
        </w:rPr>
        <w:t>)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13372E" w:rsidRPr="0013372E" w:rsidRDefault="0013372E" w:rsidP="0013372E">
      <w:pPr>
        <w:numPr>
          <w:ilvl w:val="2"/>
          <w:numId w:val="9"/>
        </w:numPr>
        <w:tabs>
          <w:tab w:val="left" w:pos="887"/>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w:t>
      </w:r>
      <w:proofErr w:type="spellStart"/>
      <w:r w:rsidRPr="0013372E">
        <w:rPr>
          <w:rFonts w:ascii="Times New Roman" w:hAnsi="Times New Roman" w:cs="Times New Roman"/>
          <w:sz w:val="24"/>
          <w:szCs w:val="24"/>
        </w:rPr>
        <w:t>нагосударственные</w:t>
      </w:r>
      <w:proofErr w:type="spellEnd"/>
      <w:r w:rsidRPr="0013372E">
        <w:rPr>
          <w:rFonts w:ascii="Times New Roman" w:hAnsi="Times New Roman" w:cs="Times New Roman"/>
          <w:sz w:val="24"/>
          <w:szCs w:val="24"/>
        </w:rPr>
        <w:t xml:space="preserve"> органы, муниципальные органы, а также </w:t>
      </w:r>
      <w:proofErr w:type="gramStart"/>
      <w:r w:rsidRPr="0013372E">
        <w:rPr>
          <w:rFonts w:ascii="Times New Roman" w:hAnsi="Times New Roman" w:cs="Times New Roman"/>
          <w:sz w:val="24"/>
          <w:szCs w:val="24"/>
        </w:rPr>
        <w:t>на</w:t>
      </w:r>
      <w:proofErr w:type="gramEnd"/>
      <w:r w:rsidRPr="0013372E">
        <w:rPr>
          <w:rFonts w:ascii="Times New Roman" w:hAnsi="Times New Roman" w:cs="Times New Roman"/>
          <w:sz w:val="24"/>
          <w:szCs w:val="24"/>
        </w:rPr>
        <w:t xml:space="preserve"> подведомственные таким </w:t>
      </w:r>
      <w:proofErr w:type="spellStart"/>
      <w:r w:rsidRPr="0013372E">
        <w:rPr>
          <w:rFonts w:ascii="Times New Roman" w:hAnsi="Times New Roman" w:cs="Times New Roman"/>
          <w:sz w:val="24"/>
          <w:szCs w:val="24"/>
        </w:rPr>
        <w:t>органаморганизации</w:t>
      </w:r>
      <w:proofErr w:type="spellEnd"/>
      <w:r w:rsidRPr="0013372E">
        <w:rPr>
          <w:rFonts w:ascii="Times New Roman" w:hAnsi="Times New Roman" w:cs="Times New Roman"/>
          <w:sz w:val="24"/>
          <w:szCs w:val="24"/>
        </w:rPr>
        <w:t xml:space="preserve"> функций, полномочий </w:t>
      </w:r>
      <w:proofErr w:type="spellStart"/>
      <w:r w:rsidRPr="0013372E">
        <w:rPr>
          <w:rFonts w:ascii="Times New Roman" w:hAnsi="Times New Roman" w:cs="Times New Roman"/>
          <w:sz w:val="24"/>
          <w:szCs w:val="24"/>
        </w:rPr>
        <w:t>иобязанностей</w:t>
      </w:r>
      <w:proofErr w:type="spellEnd"/>
      <w:r w:rsidRPr="0013372E">
        <w:rPr>
          <w:rFonts w:ascii="Times New Roman" w:hAnsi="Times New Roman" w:cs="Times New Roman"/>
          <w:sz w:val="24"/>
          <w:szCs w:val="24"/>
        </w:rPr>
        <w:t>.</w:t>
      </w:r>
    </w:p>
    <w:p w:rsidR="0013372E" w:rsidRPr="0013372E" w:rsidRDefault="0013372E" w:rsidP="0013372E">
      <w:pPr>
        <w:numPr>
          <w:ilvl w:val="2"/>
          <w:numId w:val="15"/>
        </w:numPr>
        <w:tabs>
          <w:tab w:val="left" w:pos="523"/>
        </w:tabs>
        <w:kinsoku w:val="0"/>
        <w:overflowPunct w:val="0"/>
        <w:autoSpaceDE w:val="0"/>
        <w:autoSpaceDN w:val="0"/>
        <w:adjustRightInd w:val="0"/>
        <w:spacing w:after="0" w:line="240" w:lineRule="auto"/>
        <w:ind w:right="112" w:firstLine="0"/>
        <w:jc w:val="both"/>
        <w:rPr>
          <w:rFonts w:ascii="Times New Roman" w:hAnsi="Times New Roman" w:cs="Times New Roman"/>
          <w:sz w:val="24"/>
          <w:szCs w:val="24"/>
        </w:rPr>
      </w:pPr>
      <w:r w:rsidRPr="0013372E">
        <w:rPr>
          <w:rFonts w:ascii="Times New Roman" w:hAnsi="Times New Roman" w:cs="Times New Roman"/>
          <w:sz w:val="24"/>
          <w:szCs w:val="24"/>
        </w:rPr>
        <w:t>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p>
    <w:p w:rsidR="0013372E" w:rsidRPr="0013372E" w:rsidRDefault="0013372E" w:rsidP="0013372E">
      <w:pPr>
        <w:numPr>
          <w:ilvl w:val="2"/>
          <w:numId w:val="15"/>
        </w:numPr>
        <w:tabs>
          <w:tab w:val="left" w:pos="698"/>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неточныхданных.</w:t>
      </w:r>
    </w:p>
    <w:p w:rsidR="0013372E" w:rsidRPr="0013372E" w:rsidRDefault="0013372E" w:rsidP="0013372E">
      <w:pPr>
        <w:numPr>
          <w:ilvl w:val="2"/>
          <w:numId w:val="15"/>
        </w:numPr>
        <w:tabs>
          <w:tab w:val="left" w:pos="566"/>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Операторы и иные лица, получившие доступ к персональным данным, обязаны не </w:t>
      </w:r>
      <w:proofErr w:type="spellStart"/>
      <w:r w:rsidRPr="0013372E">
        <w:rPr>
          <w:rFonts w:ascii="Times New Roman" w:hAnsi="Times New Roman" w:cs="Times New Roman"/>
          <w:sz w:val="24"/>
          <w:szCs w:val="24"/>
        </w:rPr>
        <w:t>раскрыватьтретьим</w:t>
      </w:r>
      <w:proofErr w:type="spellEnd"/>
      <w:r w:rsidRPr="0013372E">
        <w:rPr>
          <w:rFonts w:ascii="Times New Roman" w:hAnsi="Times New Roman" w:cs="Times New Roman"/>
          <w:sz w:val="24"/>
          <w:szCs w:val="24"/>
        </w:rPr>
        <w:t xml:space="preserve"> лицам и не распространять персональные данные без согласия субъекта персональных данных, если иное не предусмотрено федеральнымзаконом.</w:t>
      </w:r>
    </w:p>
    <w:p w:rsidR="0013372E" w:rsidRPr="0013372E" w:rsidRDefault="0013372E" w:rsidP="0013372E">
      <w:pPr>
        <w:numPr>
          <w:ilvl w:val="2"/>
          <w:numId w:val="15"/>
        </w:numPr>
        <w:tabs>
          <w:tab w:val="left" w:pos="609"/>
        </w:tabs>
        <w:kinsoku w:val="0"/>
        <w:overflowPunct w:val="0"/>
        <w:autoSpaceDE w:val="0"/>
        <w:autoSpaceDN w:val="0"/>
        <w:adjustRightInd w:val="0"/>
        <w:spacing w:before="1" w:after="0" w:line="240" w:lineRule="auto"/>
        <w:ind w:right="102"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Оператор при обработке персональных </w:t>
      </w:r>
      <w:proofErr w:type="spellStart"/>
      <w:r w:rsidRPr="0013372E">
        <w:rPr>
          <w:rFonts w:ascii="Times New Roman" w:hAnsi="Times New Roman" w:cs="Times New Roman"/>
          <w:sz w:val="24"/>
          <w:szCs w:val="24"/>
        </w:rPr>
        <w:t>даннь</w:t>
      </w:r>
      <w:proofErr w:type="gramStart"/>
      <w:r w:rsidRPr="0013372E">
        <w:rPr>
          <w:rFonts w:ascii="Times New Roman" w:hAnsi="Times New Roman" w:cs="Times New Roman"/>
          <w:sz w:val="24"/>
          <w:szCs w:val="24"/>
        </w:rPr>
        <w:t>r</w:t>
      </w:r>
      <w:proofErr w:type="gramEnd"/>
      <w:r w:rsidRPr="0013372E">
        <w:rPr>
          <w:rFonts w:ascii="Times New Roman" w:hAnsi="Times New Roman" w:cs="Times New Roman"/>
          <w:sz w:val="24"/>
          <w:szCs w:val="24"/>
        </w:rPr>
        <w:t>х</w:t>
      </w:r>
      <w:proofErr w:type="spellEnd"/>
      <w:r w:rsidRPr="0013372E">
        <w:rPr>
          <w:rFonts w:ascii="Times New Roman" w:hAnsi="Times New Roman" w:cs="Times New Roman"/>
          <w:sz w:val="24"/>
          <w:szCs w:val="24"/>
        </w:rPr>
        <w:t xml:space="preserve">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персональныхданных.</w:t>
      </w:r>
    </w:p>
    <w:p w:rsidR="0013372E" w:rsidRPr="0013372E" w:rsidRDefault="0013372E" w:rsidP="0013372E">
      <w:pPr>
        <w:numPr>
          <w:ilvl w:val="2"/>
          <w:numId w:val="15"/>
        </w:numPr>
        <w:tabs>
          <w:tab w:val="left" w:pos="662"/>
        </w:tabs>
        <w:kinsoku w:val="0"/>
        <w:overflowPunct w:val="0"/>
        <w:autoSpaceDE w:val="0"/>
        <w:autoSpaceDN w:val="0"/>
        <w:adjustRightInd w:val="0"/>
        <w:spacing w:after="0" w:line="240" w:lineRule="auto"/>
        <w:ind w:right="112" w:firstLine="0"/>
        <w:jc w:val="both"/>
        <w:rPr>
          <w:rFonts w:ascii="Times New Roman" w:hAnsi="Times New Roman" w:cs="Times New Roman"/>
          <w:sz w:val="24"/>
          <w:szCs w:val="24"/>
        </w:rPr>
      </w:pPr>
      <w:r w:rsidRPr="0013372E">
        <w:rPr>
          <w:rFonts w:ascii="Times New Roman" w:hAnsi="Times New Roman" w:cs="Times New Roman"/>
          <w:sz w:val="24"/>
          <w:szCs w:val="24"/>
        </w:rPr>
        <w:t>Не допускается отвечать на вопросы, связанные с передачей персональной информации по телефону илифаксу.</w:t>
      </w:r>
    </w:p>
    <w:p w:rsidR="0013372E" w:rsidRPr="0013372E" w:rsidRDefault="0013372E" w:rsidP="0013372E">
      <w:pPr>
        <w:numPr>
          <w:ilvl w:val="2"/>
          <w:numId w:val="15"/>
        </w:numPr>
        <w:tabs>
          <w:tab w:val="left" w:pos="611"/>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proofErr w:type="gramStart"/>
      <w:r w:rsidRPr="0013372E">
        <w:rPr>
          <w:rFonts w:ascii="Times New Roman" w:hAnsi="Times New Roman" w:cs="Times New Roman"/>
          <w:sz w:val="24"/>
          <w:szCs w:val="24"/>
        </w:rPr>
        <w:t xml:space="preserve">Все меры конфиденциальности при сборе, обработке и передаче персональных </w:t>
      </w:r>
      <w:proofErr w:type="spellStart"/>
      <w:r w:rsidRPr="0013372E">
        <w:rPr>
          <w:rFonts w:ascii="Times New Roman" w:hAnsi="Times New Roman" w:cs="Times New Roman"/>
          <w:sz w:val="24"/>
          <w:szCs w:val="24"/>
        </w:rPr>
        <w:t>данныхсотрудника</w:t>
      </w:r>
      <w:proofErr w:type="spellEnd"/>
      <w:r w:rsidRPr="0013372E">
        <w:rPr>
          <w:rFonts w:ascii="Times New Roman" w:hAnsi="Times New Roman" w:cs="Times New Roman"/>
          <w:sz w:val="24"/>
          <w:szCs w:val="24"/>
        </w:rPr>
        <w:t xml:space="preserve"> распространяются как на бумажные, так и па электронные (автоматизированные) носителиинформации.</w:t>
      </w:r>
      <w:proofErr w:type="gramEnd"/>
    </w:p>
    <w:p w:rsidR="0013372E" w:rsidRPr="0013372E" w:rsidRDefault="0013372E" w:rsidP="0013372E">
      <w:pPr>
        <w:numPr>
          <w:ilvl w:val="2"/>
          <w:numId w:val="15"/>
        </w:numPr>
        <w:tabs>
          <w:tab w:val="left" w:pos="464"/>
        </w:tabs>
        <w:kinsoku w:val="0"/>
        <w:overflowPunct w:val="0"/>
        <w:autoSpaceDE w:val="0"/>
        <w:autoSpaceDN w:val="0"/>
        <w:adjustRightInd w:val="0"/>
        <w:spacing w:before="1"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Обеспечение безопасности персональных данных достигается, в частности обнаружением фактов несанкционированного доступа к персональным данным и принятием мер,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вних.</w:t>
      </w:r>
    </w:p>
    <w:p w:rsidR="0013372E" w:rsidRPr="0013372E" w:rsidRDefault="0013372E" w:rsidP="0013372E">
      <w:pPr>
        <w:numPr>
          <w:ilvl w:val="2"/>
          <w:numId w:val="15"/>
        </w:numPr>
        <w:tabs>
          <w:tab w:val="left" w:pos="464"/>
        </w:tabs>
        <w:kinsoku w:val="0"/>
        <w:overflowPunct w:val="0"/>
        <w:autoSpaceDE w:val="0"/>
        <w:autoSpaceDN w:val="0"/>
        <w:adjustRightInd w:val="0"/>
        <w:spacing w:before="1" w:after="0" w:line="240" w:lineRule="auto"/>
        <w:ind w:right="105" w:firstLine="0"/>
        <w:jc w:val="both"/>
        <w:rPr>
          <w:rFonts w:ascii="Times New Roman" w:hAnsi="Times New Roman" w:cs="Times New Roman"/>
          <w:sz w:val="24"/>
          <w:szCs w:val="24"/>
        </w:rPr>
        <w:sectPr w:rsidR="0013372E" w:rsidRPr="0013372E">
          <w:pgSz w:w="11910" w:h="16840"/>
          <w:pgMar w:top="340" w:right="740" w:bottom="280" w:left="1600" w:header="720" w:footer="720" w:gutter="0"/>
          <w:cols w:space="720"/>
          <w:noEndnote/>
        </w:sectPr>
      </w:pPr>
    </w:p>
    <w:p w:rsidR="0013372E" w:rsidRPr="0013372E" w:rsidRDefault="0013372E" w:rsidP="0013372E">
      <w:pPr>
        <w:numPr>
          <w:ilvl w:val="0"/>
          <w:numId w:val="11"/>
        </w:numPr>
        <w:tabs>
          <w:tab w:val="left" w:pos="2147"/>
        </w:tabs>
        <w:kinsoku w:val="0"/>
        <w:overflowPunct w:val="0"/>
        <w:autoSpaceDE w:val="0"/>
        <w:autoSpaceDN w:val="0"/>
        <w:adjustRightInd w:val="0"/>
        <w:spacing w:before="79" w:after="0" w:line="274" w:lineRule="exact"/>
        <w:ind w:left="2146" w:hanging="241"/>
        <w:jc w:val="both"/>
        <w:rPr>
          <w:rFonts w:ascii="Times New Roman" w:hAnsi="Times New Roman" w:cs="Times New Roman"/>
          <w:b/>
          <w:bCs/>
          <w:color w:val="000000"/>
          <w:sz w:val="24"/>
          <w:szCs w:val="24"/>
        </w:rPr>
      </w:pPr>
      <w:r w:rsidRPr="0013372E">
        <w:rPr>
          <w:rFonts w:ascii="Times New Roman" w:hAnsi="Times New Roman" w:cs="Times New Roman"/>
          <w:b/>
          <w:bCs/>
          <w:sz w:val="24"/>
          <w:szCs w:val="24"/>
        </w:rPr>
        <w:lastRenderedPageBreak/>
        <w:t>Хранение и использование персональныхданных.</w:t>
      </w:r>
    </w:p>
    <w:p w:rsidR="0013372E" w:rsidRPr="0013372E" w:rsidRDefault="0013372E" w:rsidP="0013372E">
      <w:pPr>
        <w:numPr>
          <w:ilvl w:val="1"/>
          <w:numId w:val="8"/>
        </w:numPr>
        <w:tabs>
          <w:tab w:val="left" w:pos="604"/>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r w:rsidRPr="0013372E">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персональных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федеральнымзаконом.</w:t>
      </w:r>
    </w:p>
    <w:p w:rsidR="0013372E" w:rsidRPr="0013372E" w:rsidRDefault="0013372E" w:rsidP="0013372E">
      <w:pPr>
        <w:numPr>
          <w:ilvl w:val="1"/>
          <w:numId w:val="8"/>
        </w:numPr>
        <w:tabs>
          <w:tab w:val="left" w:pos="674"/>
        </w:tabs>
        <w:kinsoku w:val="0"/>
        <w:overflowPunct w:val="0"/>
        <w:autoSpaceDE w:val="0"/>
        <w:autoSpaceDN w:val="0"/>
        <w:adjustRightInd w:val="0"/>
        <w:spacing w:after="0" w:line="240" w:lineRule="auto"/>
        <w:ind w:right="109" w:firstLine="0"/>
        <w:jc w:val="both"/>
        <w:rPr>
          <w:rFonts w:ascii="Times New Roman" w:hAnsi="Times New Roman" w:cs="Times New Roman"/>
          <w:sz w:val="24"/>
          <w:szCs w:val="24"/>
        </w:rPr>
      </w:pPr>
      <w:r w:rsidRPr="0013372E">
        <w:rPr>
          <w:rFonts w:ascii="Times New Roman" w:hAnsi="Times New Roman" w:cs="Times New Roman"/>
          <w:sz w:val="24"/>
          <w:szCs w:val="24"/>
        </w:rPr>
        <w:t>Персональные данные работников детского сада хранятся на бумажных и электронных носителях (к доступу имеется определѐнный код), в специально предназначенных для этогопомещениях.</w:t>
      </w:r>
    </w:p>
    <w:p w:rsidR="0013372E" w:rsidRPr="0013372E" w:rsidRDefault="0013372E" w:rsidP="0013372E">
      <w:pPr>
        <w:numPr>
          <w:ilvl w:val="1"/>
          <w:numId w:val="8"/>
        </w:numPr>
        <w:tabs>
          <w:tab w:val="left" w:pos="523"/>
        </w:tabs>
        <w:kinsoku w:val="0"/>
        <w:overflowPunct w:val="0"/>
        <w:autoSpaceDE w:val="0"/>
        <w:autoSpaceDN w:val="0"/>
        <w:adjustRightInd w:val="0"/>
        <w:spacing w:after="0" w:line="240" w:lineRule="auto"/>
        <w:ind w:left="522" w:hanging="421"/>
        <w:jc w:val="both"/>
        <w:rPr>
          <w:rFonts w:ascii="Times New Roman" w:hAnsi="Times New Roman" w:cs="Times New Roman"/>
          <w:sz w:val="24"/>
          <w:szCs w:val="24"/>
        </w:rPr>
      </w:pPr>
      <w:r w:rsidRPr="0013372E">
        <w:rPr>
          <w:rFonts w:ascii="Times New Roman" w:hAnsi="Times New Roman" w:cs="Times New Roman"/>
          <w:sz w:val="24"/>
          <w:szCs w:val="24"/>
        </w:rPr>
        <w:t>В процессе хранения персональных данных работниковобеспечиваться:</w:t>
      </w:r>
    </w:p>
    <w:p w:rsidR="0013372E" w:rsidRPr="0013372E" w:rsidRDefault="0013372E" w:rsidP="0013372E">
      <w:pPr>
        <w:tabs>
          <w:tab w:val="left" w:pos="468"/>
          <w:tab w:val="left" w:pos="1936"/>
          <w:tab w:val="left" w:pos="3631"/>
          <w:tab w:val="left" w:pos="5202"/>
          <w:tab w:val="left" w:pos="7373"/>
          <w:tab w:val="left" w:pos="8502"/>
        </w:tabs>
        <w:kinsoku w:val="0"/>
        <w:overflowPunct w:val="0"/>
        <w:autoSpaceDE w:val="0"/>
        <w:autoSpaceDN w:val="0"/>
        <w:adjustRightInd w:val="0"/>
        <w:spacing w:after="0" w:line="240" w:lineRule="auto"/>
        <w:ind w:left="102" w:right="109"/>
        <w:rPr>
          <w:rFonts w:ascii="Times New Roman" w:hAnsi="Times New Roman" w:cs="Times New Roman"/>
          <w:sz w:val="24"/>
          <w:szCs w:val="24"/>
        </w:rPr>
      </w:pPr>
      <w:r w:rsidRPr="0013372E">
        <w:rPr>
          <w:rFonts w:ascii="Times New Roman" w:hAnsi="Times New Roman" w:cs="Times New Roman"/>
          <w:sz w:val="24"/>
          <w:szCs w:val="24"/>
        </w:rPr>
        <w:t>.</w:t>
      </w:r>
      <w:r w:rsidRPr="0013372E">
        <w:rPr>
          <w:rFonts w:ascii="Times New Roman" w:hAnsi="Times New Roman" w:cs="Times New Roman"/>
          <w:sz w:val="24"/>
          <w:szCs w:val="24"/>
        </w:rPr>
        <w:tab/>
        <w:t>требования</w:t>
      </w:r>
      <w:r w:rsidRPr="0013372E">
        <w:rPr>
          <w:rFonts w:ascii="Times New Roman" w:hAnsi="Times New Roman" w:cs="Times New Roman"/>
          <w:sz w:val="24"/>
          <w:szCs w:val="24"/>
        </w:rPr>
        <w:tab/>
        <w:t>нормативных</w:t>
      </w:r>
      <w:r w:rsidRPr="0013372E">
        <w:rPr>
          <w:rFonts w:ascii="Times New Roman" w:hAnsi="Times New Roman" w:cs="Times New Roman"/>
          <w:sz w:val="24"/>
          <w:szCs w:val="24"/>
        </w:rPr>
        <w:tab/>
        <w:t>документов,</w:t>
      </w:r>
      <w:r w:rsidRPr="0013372E">
        <w:rPr>
          <w:rFonts w:ascii="Times New Roman" w:hAnsi="Times New Roman" w:cs="Times New Roman"/>
          <w:sz w:val="24"/>
          <w:szCs w:val="24"/>
        </w:rPr>
        <w:tab/>
        <w:t>устанавливающих</w:t>
      </w:r>
      <w:r w:rsidRPr="0013372E">
        <w:rPr>
          <w:rFonts w:ascii="Times New Roman" w:hAnsi="Times New Roman" w:cs="Times New Roman"/>
          <w:sz w:val="24"/>
          <w:szCs w:val="24"/>
        </w:rPr>
        <w:tab/>
        <w:t>правила</w:t>
      </w:r>
      <w:r w:rsidRPr="0013372E">
        <w:rPr>
          <w:rFonts w:ascii="Times New Roman" w:hAnsi="Times New Roman" w:cs="Times New Roman"/>
          <w:sz w:val="24"/>
          <w:szCs w:val="24"/>
        </w:rPr>
        <w:tab/>
        <w:t>хранения конфиденциальныхсведений;</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13372E" w:rsidRPr="0013372E" w:rsidRDefault="0013372E" w:rsidP="0013372E">
      <w:pPr>
        <w:kinsoku w:val="0"/>
        <w:overflowPunct w:val="0"/>
        <w:autoSpaceDE w:val="0"/>
        <w:autoSpaceDN w:val="0"/>
        <w:adjustRightInd w:val="0"/>
        <w:spacing w:after="0" w:line="240" w:lineRule="auto"/>
        <w:ind w:left="102" w:right="290"/>
        <w:rPr>
          <w:rFonts w:ascii="Times New Roman" w:hAnsi="Times New Roman" w:cs="Times New Roman"/>
          <w:sz w:val="24"/>
          <w:szCs w:val="24"/>
        </w:rPr>
      </w:pPr>
      <w:r w:rsidRPr="0013372E">
        <w:rPr>
          <w:rFonts w:ascii="Times New Roman" w:hAnsi="Times New Roman" w:cs="Times New Roman"/>
          <w:sz w:val="24"/>
          <w:szCs w:val="24"/>
        </w:rPr>
        <w:t xml:space="preserve">. </w:t>
      </w:r>
      <w:proofErr w:type="gramStart"/>
      <w:r w:rsidRPr="0013372E">
        <w:rPr>
          <w:rFonts w:ascii="Times New Roman" w:hAnsi="Times New Roman" w:cs="Times New Roman"/>
          <w:sz w:val="24"/>
          <w:szCs w:val="24"/>
        </w:rPr>
        <w:t>контроль за</w:t>
      </w:r>
      <w:proofErr w:type="gramEnd"/>
      <w:r w:rsidRPr="0013372E">
        <w:rPr>
          <w:rFonts w:ascii="Times New Roman" w:hAnsi="Times New Roman" w:cs="Times New Roman"/>
          <w:sz w:val="24"/>
          <w:szCs w:val="24"/>
        </w:rPr>
        <w:t xml:space="preserve"> достоверностью и полнотой персональных данных, их регулярное обновление </w:t>
      </w:r>
      <w:proofErr w:type="spellStart"/>
      <w:r w:rsidRPr="0013372E">
        <w:rPr>
          <w:rFonts w:ascii="Times New Roman" w:hAnsi="Times New Roman" w:cs="Times New Roman"/>
          <w:sz w:val="24"/>
          <w:szCs w:val="24"/>
        </w:rPr>
        <w:t>ивнесение</w:t>
      </w:r>
      <w:proofErr w:type="spellEnd"/>
      <w:r w:rsidRPr="0013372E">
        <w:rPr>
          <w:rFonts w:ascii="Times New Roman" w:hAnsi="Times New Roman" w:cs="Times New Roman"/>
          <w:sz w:val="24"/>
          <w:szCs w:val="24"/>
        </w:rPr>
        <w:t xml:space="preserve"> по мере необходимости соответствующих изменений.</w:t>
      </w:r>
    </w:p>
    <w:p w:rsidR="0013372E" w:rsidRPr="0013372E" w:rsidRDefault="0013372E" w:rsidP="0013372E">
      <w:pPr>
        <w:numPr>
          <w:ilvl w:val="1"/>
          <w:numId w:val="8"/>
        </w:numPr>
        <w:tabs>
          <w:tab w:val="left" w:pos="522"/>
        </w:tabs>
        <w:kinsoku w:val="0"/>
        <w:overflowPunct w:val="0"/>
        <w:autoSpaceDE w:val="0"/>
        <w:autoSpaceDN w:val="0"/>
        <w:adjustRightInd w:val="0"/>
        <w:spacing w:after="0" w:line="240" w:lineRule="auto"/>
        <w:ind w:left="522" w:hanging="420"/>
        <w:rPr>
          <w:rFonts w:ascii="Times New Roman" w:hAnsi="Times New Roman" w:cs="Times New Roman"/>
          <w:sz w:val="24"/>
          <w:szCs w:val="24"/>
        </w:rPr>
      </w:pPr>
      <w:r w:rsidRPr="0013372E">
        <w:rPr>
          <w:rFonts w:ascii="Times New Roman" w:hAnsi="Times New Roman" w:cs="Times New Roman"/>
          <w:sz w:val="24"/>
          <w:szCs w:val="24"/>
        </w:rPr>
        <w:t>Доступ к персональным данным работниковимеют:</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заведующий;</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руководители структурногоподразделения;</w:t>
      </w:r>
    </w:p>
    <w:p w:rsidR="0013372E" w:rsidRPr="0013372E" w:rsidRDefault="0013372E" w:rsidP="0013372E">
      <w:pPr>
        <w:kinsoku w:val="0"/>
        <w:overflowPunct w:val="0"/>
        <w:autoSpaceDE w:val="0"/>
        <w:autoSpaceDN w:val="0"/>
        <w:adjustRightInd w:val="0"/>
        <w:spacing w:after="0" w:line="240" w:lineRule="auto"/>
        <w:ind w:left="102" w:right="409"/>
        <w:rPr>
          <w:rFonts w:ascii="Times New Roman" w:hAnsi="Times New Roman" w:cs="Times New Roman"/>
          <w:sz w:val="24"/>
          <w:szCs w:val="24"/>
        </w:rPr>
      </w:pPr>
      <w:r w:rsidRPr="0013372E">
        <w:rPr>
          <w:rFonts w:ascii="Times New Roman" w:hAnsi="Times New Roman" w:cs="Times New Roman"/>
          <w:sz w:val="24"/>
          <w:szCs w:val="24"/>
        </w:rPr>
        <w:t>. иные работники, определяемые приказом заведующего дошкольным образовательным учреждением в пределах своейкомпетенции.</w:t>
      </w:r>
    </w:p>
    <w:p w:rsidR="0013372E" w:rsidRPr="0013372E" w:rsidRDefault="0013372E" w:rsidP="0013372E">
      <w:pPr>
        <w:numPr>
          <w:ilvl w:val="1"/>
          <w:numId w:val="8"/>
        </w:numPr>
        <w:tabs>
          <w:tab w:val="left" w:pos="666"/>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Помимо лиц, указанных в п.З.4. настоящего Положения, право доступа </w:t>
      </w:r>
      <w:proofErr w:type="gramStart"/>
      <w:r w:rsidRPr="0013372E">
        <w:rPr>
          <w:rFonts w:ascii="Times New Roman" w:hAnsi="Times New Roman" w:cs="Times New Roman"/>
          <w:sz w:val="24"/>
          <w:szCs w:val="24"/>
        </w:rPr>
        <w:t>к</w:t>
      </w:r>
      <w:proofErr w:type="gramEnd"/>
      <w:r w:rsidRPr="0013372E">
        <w:rPr>
          <w:rFonts w:ascii="Times New Roman" w:hAnsi="Times New Roman" w:cs="Times New Roman"/>
          <w:sz w:val="24"/>
          <w:szCs w:val="24"/>
        </w:rPr>
        <w:t xml:space="preserve"> персональных </w:t>
      </w:r>
      <w:proofErr w:type="spellStart"/>
      <w:r w:rsidRPr="0013372E">
        <w:rPr>
          <w:rFonts w:ascii="Times New Roman" w:hAnsi="Times New Roman" w:cs="Times New Roman"/>
          <w:sz w:val="24"/>
          <w:szCs w:val="24"/>
        </w:rPr>
        <w:t>даннымработников</w:t>
      </w:r>
      <w:proofErr w:type="spellEnd"/>
      <w:r w:rsidRPr="0013372E">
        <w:rPr>
          <w:rFonts w:ascii="Times New Roman" w:hAnsi="Times New Roman" w:cs="Times New Roman"/>
          <w:sz w:val="24"/>
          <w:szCs w:val="24"/>
        </w:rPr>
        <w:t xml:space="preserve"> имеют лица, уполномоченные действующим законодательством.</w:t>
      </w:r>
    </w:p>
    <w:p w:rsidR="0013372E" w:rsidRPr="0013372E" w:rsidRDefault="0013372E" w:rsidP="0013372E">
      <w:pPr>
        <w:kinsoku w:val="0"/>
        <w:overflowPunct w:val="0"/>
        <w:autoSpaceDE w:val="0"/>
        <w:autoSpaceDN w:val="0"/>
        <w:adjustRightInd w:val="0"/>
        <w:spacing w:after="0" w:line="240" w:lineRule="auto"/>
        <w:ind w:left="102" w:right="102"/>
        <w:jc w:val="both"/>
        <w:rPr>
          <w:rFonts w:ascii="Times New Roman" w:hAnsi="Times New Roman" w:cs="Times New Roman"/>
          <w:sz w:val="24"/>
          <w:szCs w:val="24"/>
        </w:rPr>
      </w:pPr>
      <w:r w:rsidRPr="0013372E">
        <w:rPr>
          <w:rFonts w:ascii="Times New Roman" w:hAnsi="Times New Roman" w:cs="Times New Roman"/>
          <w:sz w:val="24"/>
          <w:szCs w:val="24"/>
        </w:rPr>
        <w:t xml:space="preserve">З.6. Лица, имеющие доступ к </w:t>
      </w:r>
      <w:proofErr w:type="spellStart"/>
      <w:r w:rsidRPr="0013372E">
        <w:rPr>
          <w:rFonts w:ascii="Times New Roman" w:hAnsi="Times New Roman" w:cs="Times New Roman"/>
          <w:sz w:val="24"/>
          <w:szCs w:val="24"/>
        </w:rPr>
        <w:t>персональныхданным</w:t>
      </w:r>
      <w:proofErr w:type="spellEnd"/>
      <w:r w:rsidRPr="0013372E">
        <w:rPr>
          <w:rFonts w:ascii="Times New Roman" w:hAnsi="Times New Roman" w:cs="Times New Roman"/>
          <w:sz w:val="24"/>
          <w:szCs w:val="24"/>
        </w:rPr>
        <w:t xml:space="preserve"> обязаны использовать персональные </w:t>
      </w:r>
      <w:proofErr w:type="spellStart"/>
      <w:r w:rsidRPr="0013372E">
        <w:rPr>
          <w:rFonts w:ascii="Times New Roman" w:hAnsi="Times New Roman" w:cs="Times New Roman"/>
          <w:sz w:val="24"/>
          <w:szCs w:val="24"/>
        </w:rPr>
        <w:t>данныеработников</w:t>
      </w:r>
      <w:proofErr w:type="spellEnd"/>
      <w:r w:rsidRPr="0013372E">
        <w:rPr>
          <w:rFonts w:ascii="Times New Roman" w:hAnsi="Times New Roman" w:cs="Times New Roman"/>
          <w:sz w:val="24"/>
          <w:szCs w:val="24"/>
        </w:rPr>
        <w:t xml:space="preserve"> лишь в целях, для которых они были предоставлены.</w:t>
      </w:r>
    </w:p>
    <w:p w:rsidR="0013372E" w:rsidRPr="0013372E" w:rsidRDefault="0013372E" w:rsidP="0013372E">
      <w:pPr>
        <w:numPr>
          <w:ilvl w:val="1"/>
          <w:numId w:val="7"/>
        </w:numPr>
        <w:tabs>
          <w:tab w:val="left" w:pos="628"/>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Ответственным за организацию и осуществление </w:t>
      </w:r>
      <w:proofErr w:type="spellStart"/>
      <w:r w:rsidRPr="0013372E">
        <w:rPr>
          <w:rFonts w:ascii="Times New Roman" w:hAnsi="Times New Roman" w:cs="Times New Roman"/>
          <w:sz w:val="24"/>
          <w:szCs w:val="24"/>
        </w:rPr>
        <w:t>храненияперсональныхданныхработниковорганизации</w:t>
      </w:r>
      <w:proofErr w:type="spellEnd"/>
      <w:r w:rsidRPr="0013372E">
        <w:rPr>
          <w:rFonts w:ascii="Times New Roman" w:hAnsi="Times New Roman" w:cs="Times New Roman"/>
          <w:sz w:val="24"/>
          <w:szCs w:val="24"/>
        </w:rPr>
        <w:t xml:space="preserve"> является заместитель заведующего в соответствии с приказом заведующего дошкольным образовательнымучреждением.</w:t>
      </w:r>
    </w:p>
    <w:p w:rsidR="0013372E" w:rsidRPr="0013372E" w:rsidRDefault="0013372E" w:rsidP="0013372E">
      <w:pPr>
        <w:numPr>
          <w:ilvl w:val="1"/>
          <w:numId w:val="7"/>
        </w:numPr>
        <w:tabs>
          <w:tab w:val="left" w:pos="539"/>
        </w:tabs>
        <w:kinsoku w:val="0"/>
        <w:overflowPunct w:val="0"/>
        <w:autoSpaceDE w:val="0"/>
        <w:autoSpaceDN w:val="0"/>
        <w:adjustRightInd w:val="0"/>
        <w:spacing w:after="0" w:line="240" w:lineRule="auto"/>
        <w:ind w:right="104" w:firstLine="0"/>
        <w:jc w:val="both"/>
        <w:rPr>
          <w:rFonts w:ascii="Times New Roman" w:hAnsi="Times New Roman" w:cs="Times New Roman"/>
          <w:sz w:val="24"/>
          <w:szCs w:val="24"/>
        </w:rPr>
      </w:pPr>
      <w:r w:rsidRPr="0013372E">
        <w:rPr>
          <w:rFonts w:ascii="Times New Roman" w:hAnsi="Times New Roman" w:cs="Times New Roman"/>
          <w:sz w:val="24"/>
          <w:szCs w:val="24"/>
        </w:rPr>
        <w:t>Персональные данные работника отражаются в личной карточке работника (</w:t>
      </w:r>
      <w:proofErr w:type="spellStart"/>
      <w:r w:rsidRPr="0013372E">
        <w:rPr>
          <w:rFonts w:ascii="Times New Roman" w:hAnsi="Times New Roman" w:cs="Times New Roman"/>
          <w:sz w:val="24"/>
          <w:szCs w:val="24"/>
        </w:rPr>
        <w:t>формаТ</w:t>
      </w:r>
      <w:proofErr w:type="spellEnd"/>
      <w:r w:rsidRPr="0013372E">
        <w:rPr>
          <w:rFonts w:ascii="Times New Roman" w:hAnsi="Times New Roman" w:cs="Times New Roman"/>
          <w:sz w:val="24"/>
          <w:szCs w:val="24"/>
        </w:rPr>
        <w:t xml:space="preserve">- 2), которая заполняется после </w:t>
      </w:r>
      <w:proofErr w:type="spellStart"/>
      <w:r w:rsidRPr="0013372E">
        <w:rPr>
          <w:rFonts w:ascii="Times New Roman" w:hAnsi="Times New Roman" w:cs="Times New Roman"/>
          <w:sz w:val="24"/>
          <w:szCs w:val="24"/>
        </w:rPr>
        <w:t>изданияприказа</w:t>
      </w:r>
      <w:proofErr w:type="spellEnd"/>
      <w:r w:rsidRPr="0013372E">
        <w:rPr>
          <w:rFonts w:ascii="Times New Roman" w:hAnsi="Times New Roman" w:cs="Times New Roman"/>
          <w:sz w:val="24"/>
          <w:szCs w:val="24"/>
        </w:rPr>
        <w:t xml:space="preserve"> о его приеме на работу. Личные карточки работников хранятся в специально оборудованных несгораемых шкафах в алфавитном порядке.</w:t>
      </w:r>
    </w:p>
    <w:p w:rsidR="0013372E" w:rsidRPr="0013372E" w:rsidRDefault="0013372E" w:rsidP="0013372E">
      <w:pPr>
        <w:kinsoku w:val="0"/>
        <w:overflowPunct w:val="0"/>
        <w:autoSpaceDE w:val="0"/>
        <w:autoSpaceDN w:val="0"/>
        <w:adjustRightInd w:val="0"/>
        <w:spacing w:before="4" w:after="0" w:line="240" w:lineRule="auto"/>
        <w:rPr>
          <w:rFonts w:ascii="Times New Roman" w:hAnsi="Times New Roman" w:cs="Times New Roman"/>
          <w:sz w:val="24"/>
          <w:szCs w:val="24"/>
        </w:rPr>
      </w:pPr>
    </w:p>
    <w:p w:rsidR="0013372E" w:rsidRPr="0013372E" w:rsidRDefault="0013372E" w:rsidP="0013372E">
      <w:pPr>
        <w:numPr>
          <w:ilvl w:val="0"/>
          <w:numId w:val="11"/>
        </w:numPr>
        <w:tabs>
          <w:tab w:val="left" w:pos="3127"/>
        </w:tabs>
        <w:kinsoku w:val="0"/>
        <w:overflowPunct w:val="0"/>
        <w:autoSpaceDE w:val="0"/>
        <w:autoSpaceDN w:val="0"/>
        <w:adjustRightInd w:val="0"/>
        <w:spacing w:after="0" w:line="274" w:lineRule="exact"/>
        <w:ind w:left="3126" w:hanging="241"/>
        <w:jc w:val="both"/>
        <w:rPr>
          <w:rFonts w:ascii="Times New Roman" w:hAnsi="Times New Roman" w:cs="Times New Roman"/>
          <w:b/>
          <w:bCs/>
          <w:color w:val="000000"/>
          <w:sz w:val="24"/>
          <w:szCs w:val="24"/>
        </w:rPr>
      </w:pPr>
      <w:r w:rsidRPr="0013372E">
        <w:rPr>
          <w:rFonts w:ascii="Times New Roman" w:hAnsi="Times New Roman" w:cs="Times New Roman"/>
          <w:b/>
          <w:bCs/>
          <w:sz w:val="24"/>
          <w:szCs w:val="24"/>
        </w:rPr>
        <w:t>Передача персональных данных</w:t>
      </w:r>
    </w:p>
    <w:p w:rsidR="0013372E" w:rsidRPr="0013372E" w:rsidRDefault="0013372E" w:rsidP="0013372E">
      <w:pPr>
        <w:numPr>
          <w:ilvl w:val="1"/>
          <w:numId w:val="6"/>
        </w:numPr>
        <w:tabs>
          <w:tab w:val="left" w:pos="628"/>
        </w:tabs>
        <w:kinsoku w:val="0"/>
        <w:overflowPunct w:val="0"/>
        <w:autoSpaceDE w:val="0"/>
        <w:autoSpaceDN w:val="0"/>
        <w:adjustRightInd w:val="0"/>
        <w:spacing w:after="0" w:line="240" w:lineRule="auto"/>
        <w:ind w:right="104"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При передаче персональных данных работника работодатель </w:t>
      </w:r>
      <w:proofErr w:type="spellStart"/>
      <w:r w:rsidRPr="0013372E">
        <w:rPr>
          <w:rFonts w:ascii="Times New Roman" w:hAnsi="Times New Roman" w:cs="Times New Roman"/>
          <w:sz w:val="24"/>
          <w:szCs w:val="24"/>
        </w:rPr>
        <w:t>долженсоблюдать</w:t>
      </w:r>
      <w:proofErr w:type="spellEnd"/>
      <w:r w:rsidRPr="0013372E">
        <w:rPr>
          <w:rFonts w:ascii="Times New Roman" w:hAnsi="Times New Roman" w:cs="Times New Roman"/>
          <w:sz w:val="24"/>
          <w:szCs w:val="24"/>
        </w:rPr>
        <w:t xml:space="preserve"> </w:t>
      </w:r>
      <w:proofErr w:type="spellStart"/>
      <w:r w:rsidRPr="0013372E">
        <w:rPr>
          <w:rFonts w:ascii="Times New Roman" w:hAnsi="Times New Roman" w:cs="Times New Roman"/>
          <w:sz w:val="24"/>
          <w:szCs w:val="24"/>
        </w:rPr>
        <w:t>следующиетребования</w:t>
      </w:r>
      <w:proofErr w:type="spellEnd"/>
      <w:r w:rsidRPr="0013372E">
        <w:rPr>
          <w:rFonts w:ascii="Times New Roman" w:hAnsi="Times New Roman" w:cs="Times New Roman"/>
          <w:sz w:val="24"/>
          <w:szCs w:val="24"/>
        </w:rPr>
        <w:t>:</w:t>
      </w:r>
    </w:p>
    <w:p w:rsidR="0013372E" w:rsidRPr="0013372E" w:rsidRDefault="0013372E" w:rsidP="0013372E">
      <w:pPr>
        <w:numPr>
          <w:ilvl w:val="2"/>
          <w:numId w:val="6"/>
        </w:numPr>
        <w:tabs>
          <w:tab w:val="left" w:pos="762"/>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федеральнымизаконами.</w:t>
      </w:r>
    </w:p>
    <w:p w:rsidR="0013372E" w:rsidRPr="0013372E" w:rsidRDefault="0013372E" w:rsidP="0013372E">
      <w:pPr>
        <w:numPr>
          <w:ilvl w:val="2"/>
          <w:numId w:val="6"/>
        </w:numPr>
        <w:tabs>
          <w:tab w:val="left" w:pos="791"/>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Не сообщать персональные данные работника в коммерческих целях </w:t>
      </w:r>
      <w:proofErr w:type="spellStart"/>
      <w:r w:rsidRPr="0013372E">
        <w:rPr>
          <w:rFonts w:ascii="Times New Roman" w:hAnsi="Times New Roman" w:cs="Times New Roman"/>
          <w:sz w:val="24"/>
          <w:szCs w:val="24"/>
        </w:rPr>
        <w:t>безегописьменногосогласия</w:t>
      </w:r>
      <w:proofErr w:type="spellEnd"/>
      <w:r w:rsidRPr="0013372E">
        <w:rPr>
          <w:rFonts w:ascii="Times New Roman" w:hAnsi="Times New Roman" w:cs="Times New Roman"/>
          <w:sz w:val="24"/>
          <w:szCs w:val="24"/>
        </w:rPr>
        <w:t>.</w:t>
      </w:r>
    </w:p>
    <w:p w:rsidR="0013372E" w:rsidRPr="0013372E" w:rsidRDefault="0013372E" w:rsidP="0013372E">
      <w:pPr>
        <w:numPr>
          <w:ilvl w:val="2"/>
          <w:numId w:val="6"/>
        </w:numPr>
        <w:tabs>
          <w:tab w:val="left" w:pos="758"/>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Предупредить лиц, </w:t>
      </w:r>
      <w:proofErr w:type="spellStart"/>
      <w:r w:rsidRPr="0013372E">
        <w:rPr>
          <w:rFonts w:ascii="Times New Roman" w:hAnsi="Times New Roman" w:cs="Times New Roman"/>
          <w:sz w:val="24"/>
          <w:szCs w:val="24"/>
        </w:rPr>
        <w:t>получающихперсональные</w:t>
      </w:r>
      <w:proofErr w:type="spellEnd"/>
      <w:r w:rsidRPr="0013372E">
        <w:rPr>
          <w:rFonts w:ascii="Times New Roman" w:hAnsi="Times New Roman" w:cs="Times New Roman"/>
          <w:sz w:val="24"/>
          <w:szCs w:val="24"/>
        </w:rPr>
        <w:t xml:space="preserve">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федеральнымизаконами.</w:t>
      </w:r>
    </w:p>
    <w:p w:rsidR="0013372E" w:rsidRPr="0013372E" w:rsidRDefault="0013372E" w:rsidP="0013372E">
      <w:pPr>
        <w:numPr>
          <w:ilvl w:val="2"/>
          <w:numId w:val="6"/>
        </w:numPr>
        <w:tabs>
          <w:tab w:val="left" w:pos="703"/>
        </w:tabs>
        <w:kinsoku w:val="0"/>
        <w:overflowPunct w:val="0"/>
        <w:autoSpaceDE w:val="0"/>
        <w:autoSpaceDN w:val="0"/>
        <w:adjustRightInd w:val="0"/>
        <w:spacing w:after="0" w:line="240" w:lineRule="auto"/>
        <w:ind w:left="702" w:hanging="601"/>
        <w:jc w:val="both"/>
        <w:rPr>
          <w:rFonts w:ascii="Times New Roman" w:hAnsi="Times New Roman" w:cs="Times New Roman"/>
          <w:sz w:val="24"/>
          <w:szCs w:val="24"/>
        </w:rPr>
      </w:pPr>
      <w:r w:rsidRPr="0013372E">
        <w:rPr>
          <w:rFonts w:ascii="Times New Roman" w:hAnsi="Times New Roman" w:cs="Times New Roman"/>
          <w:sz w:val="24"/>
          <w:szCs w:val="24"/>
        </w:rPr>
        <w:t>Осуществлять передачу персональных данных работника в пределахдошкольного</w:t>
      </w:r>
    </w:p>
    <w:p w:rsidR="0013372E" w:rsidRPr="0013372E" w:rsidRDefault="0013372E" w:rsidP="0013372E">
      <w:pPr>
        <w:numPr>
          <w:ilvl w:val="2"/>
          <w:numId w:val="6"/>
        </w:numPr>
        <w:tabs>
          <w:tab w:val="left" w:pos="703"/>
        </w:tabs>
        <w:kinsoku w:val="0"/>
        <w:overflowPunct w:val="0"/>
        <w:autoSpaceDE w:val="0"/>
        <w:autoSpaceDN w:val="0"/>
        <w:adjustRightInd w:val="0"/>
        <w:spacing w:after="0" w:line="240" w:lineRule="auto"/>
        <w:ind w:left="702" w:hanging="601"/>
        <w:jc w:val="both"/>
        <w:rPr>
          <w:rFonts w:ascii="Times New Roman" w:hAnsi="Times New Roman" w:cs="Times New Roman"/>
          <w:sz w:val="24"/>
          <w:szCs w:val="24"/>
        </w:rPr>
        <w:sectPr w:rsidR="0013372E" w:rsidRPr="0013372E">
          <w:pgSz w:w="11910" w:h="16840"/>
          <w:pgMar w:top="600" w:right="740" w:bottom="280" w:left="1600" w:header="720" w:footer="720" w:gutter="0"/>
          <w:cols w:space="720"/>
          <w:noEndnote/>
        </w:sectPr>
      </w:pPr>
    </w:p>
    <w:p w:rsidR="0013372E" w:rsidRPr="0013372E" w:rsidRDefault="0013372E" w:rsidP="0013372E">
      <w:pPr>
        <w:kinsoku w:val="0"/>
        <w:overflowPunct w:val="0"/>
        <w:autoSpaceDE w:val="0"/>
        <w:autoSpaceDN w:val="0"/>
        <w:adjustRightInd w:val="0"/>
        <w:spacing w:before="63" w:after="0" w:line="237" w:lineRule="auto"/>
        <w:ind w:left="102" w:right="104"/>
        <w:jc w:val="both"/>
        <w:rPr>
          <w:rFonts w:ascii="Times New Roman" w:hAnsi="Times New Roman" w:cs="Times New Roman"/>
          <w:sz w:val="24"/>
          <w:szCs w:val="24"/>
        </w:rPr>
      </w:pPr>
      <w:r w:rsidRPr="0013372E">
        <w:rPr>
          <w:rFonts w:ascii="Times New Roman" w:hAnsi="Times New Roman" w:cs="Times New Roman"/>
          <w:sz w:val="24"/>
          <w:szCs w:val="24"/>
        </w:rPr>
        <w:lastRenderedPageBreak/>
        <w:t>образовательного учреждения в соответствии с данным Положением, с которым работник должен быть ознакомлен под роспись.</w:t>
      </w:r>
    </w:p>
    <w:p w:rsidR="0013372E" w:rsidRPr="0013372E" w:rsidRDefault="0013372E" w:rsidP="0013372E">
      <w:pPr>
        <w:numPr>
          <w:ilvl w:val="2"/>
          <w:numId w:val="6"/>
        </w:numPr>
        <w:tabs>
          <w:tab w:val="left" w:pos="842"/>
        </w:tabs>
        <w:kinsoku w:val="0"/>
        <w:overflowPunct w:val="0"/>
        <w:autoSpaceDE w:val="0"/>
        <w:autoSpaceDN w:val="0"/>
        <w:adjustRightInd w:val="0"/>
        <w:spacing w:before="1" w:after="0" w:line="240" w:lineRule="auto"/>
        <w:ind w:right="104" w:firstLine="0"/>
        <w:jc w:val="both"/>
        <w:rPr>
          <w:rFonts w:ascii="Times New Roman" w:hAnsi="Times New Roman" w:cs="Times New Roman"/>
          <w:sz w:val="24"/>
          <w:szCs w:val="24"/>
        </w:rPr>
      </w:pPr>
      <w:r w:rsidRPr="0013372E">
        <w:rPr>
          <w:rFonts w:ascii="Times New Roman" w:hAnsi="Times New Roman" w:cs="Times New Roman"/>
          <w:sz w:val="24"/>
          <w:szCs w:val="24"/>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13372E" w:rsidRPr="0013372E" w:rsidRDefault="0013372E" w:rsidP="0013372E">
      <w:pPr>
        <w:numPr>
          <w:ilvl w:val="2"/>
          <w:numId w:val="6"/>
        </w:numPr>
        <w:tabs>
          <w:tab w:val="left" w:pos="719"/>
        </w:tabs>
        <w:kinsoku w:val="0"/>
        <w:overflowPunct w:val="0"/>
        <w:autoSpaceDE w:val="0"/>
        <w:autoSpaceDN w:val="0"/>
        <w:adjustRightInd w:val="0"/>
        <w:spacing w:after="0" w:line="240" w:lineRule="auto"/>
        <w:ind w:right="110" w:firstLine="0"/>
        <w:jc w:val="both"/>
        <w:rPr>
          <w:rFonts w:ascii="Times New Roman" w:hAnsi="Times New Roman" w:cs="Times New Roman"/>
          <w:sz w:val="24"/>
          <w:szCs w:val="24"/>
        </w:rPr>
      </w:pPr>
      <w:r w:rsidRPr="0013372E">
        <w:rPr>
          <w:rFonts w:ascii="Times New Roman" w:hAnsi="Times New Roman" w:cs="Times New Roman"/>
          <w:sz w:val="24"/>
          <w:szCs w:val="24"/>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13372E" w:rsidRPr="0013372E" w:rsidRDefault="0013372E" w:rsidP="0013372E">
      <w:pPr>
        <w:numPr>
          <w:ilvl w:val="2"/>
          <w:numId w:val="6"/>
        </w:numPr>
        <w:tabs>
          <w:tab w:val="left" w:pos="702"/>
        </w:tabs>
        <w:kinsoku w:val="0"/>
        <w:overflowPunct w:val="0"/>
        <w:autoSpaceDE w:val="0"/>
        <w:autoSpaceDN w:val="0"/>
        <w:adjustRightInd w:val="0"/>
        <w:spacing w:after="0" w:line="240" w:lineRule="auto"/>
        <w:ind w:right="103" w:firstLine="0"/>
        <w:rPr>
          <w:rFonts w:ascii="Times New Roman" w:hAnsi="Times New Roman" w:cs="Times New Roman"/>
          <w:sz w:val="24"/>
          <w:szCs w:val="24"/>
        </w:rPr>
      </w:pPr>
      <w:r w:rsidRPr="0013372E">
        <w:rPr>
          <w:rFonts w:ascii="Times New Roman" w:hAnsi="Times New Roman" w:cs="Times New Roman"/>
          <w:sz w:val="24"/>
          <w:szCs w:val="24"/>
        </w:rPr>
        <w:t>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указными представителями их функций.</w:t>
      </w:r>
    </w:p>
    <w:p w:rsidR="0013372E" w:rsidRPr="0013372E" w:rsidRDefault="0013372E" w:rsidP="0013372E">
      <w:pPr>
        <w:kinsoku w:val="0"/>
        <w:overflowPunct w:val="0"/>
        <w:autoSpaceDE w:val="0"/>
        <w:autoSpaceDN w:val="0"/>
        <w:adjustRightInd w:val="0"/>
        <w:spacing w:before="5" w:after="0" w:line="240" w:lineRule="auto"/>
        <w:rPr>
          <w:rFonts w:ascii="Times New Roman" w:hAnsi="Times New Roman" w:cs="Times New Roman"/>
          <w:sz w:val="24"/>
          <w:szCs w:val="24"/>
        </w:rPr>
      </w:pPr>
    </w:p>
    <w:p w:rsidR="0013372E" w:rsidRPr="0013372E" w:rsidRDefault="0013372E" w:rsidP="0013372E">
      <w:pPr>
        <w:numPr>
          <w:ilvl w:val="0"/>
          <w:numId w:val="11"/>
        </w:numPr>
        <w:tabs>
          <w:tab w:val="left" w:pos="362"/>
        </w:tabs>
        <w:kinsoku w:val="0"/>
        <w:overflowPunct w:val="0"/>
        <w:autoSpaceDE w:val="0"/>
        <w:autoSpaceDN w:val="0"/>
        <w:adjustRightInd w:val="0"/>
        <w:spacing w:after="0" w:line="240" w:lineRule="auto"/>
        <w:ind w:left="3988" w:right="130" w:hanging="3867"/>
        <w:jc w:val="both"/>
        <w:rPr>
          <w:rFonts w:ascii="Times New Roman" w:hAnsi="Times New Roman" w:cs="Times New Roman"/>
          <w:b/>
          <w:bCs/>
          <w:color w:val="000000"/>
          <w:sz w:val="24"/>
          <w:szCs w:val="24"/>
        </w:rPr>
      </w:pPr>
      <w:r w:rsidRPr="0013372E">
        <w:rPr>
          <w:rFonts w:ascii="Times New Roman" w:hAnsi="Times New Roman" w:cs="Times New Roman"/>
          <w:b/>
          <w:bCs/>
          <w:sz w:val="24"/>
          <w:szCs w:val="24"/>
        </w:rPr>
        <w:t xml:space="preserve">Права работника в целях обеспечения защиты персональных </w:t>
      </w:r>
      <w:proofErr w:type="spellStart"/>
      <w:r w:rsidRPr="0013372E">
        <w:rPr>
          <w:rFonts w:ascii="Times New Roman" w:hAnsi="Times New Roman" w:cs="Times New Roman"/>
          <w:b/>
          <w:bCs/>
          <w:sz w:val="24"/>
          <w:szCs w:val="24"/>
        </w:rPr>
        <w:t>данных,хранящихся</w:t>
      </w:r>
      <w:proofErr w:type="spellEnd"/>
      <w:r w:rsidRPr="0013372E">
        <w:rPr>
          <w:rFonts w:ascii="Times New Roman" w:hAnsi="Times New Roman" w:cs="Times New Roman"/>
          <w:b/>
          <w:bCs/>
          <w:sz w:val="24"/>
          <w:szCs w:val="24"/>
        </w:rPr>
        <w:t xml:space="preserve"> </w:t>
      </w:r>
      <w:proofErr w:type="spellStart"/>
      <w:r w:rsidRPr="0013372E">
        <w:rPr>
          <w:rFonts w:ascii="Times New Roman" w:hAnsi="Times New Roman" w:cs="Times New Roman"/>
          <w:b/>
          <w:bCs/>
          <w:sz w:val="24"/>
          <w:szCs w:val="24"/>
        </w:rPr>
        <w:t>уработодателя</w:t>
      </w:r>
      <w:proofErr w:type="spellEnd"/>
    </w:p>
    <w:p w:rsidR="0013372E" w:rsidRPr="0013372E" w:rsidRDefault="0013372E" w:rsidP="0013372E">
      <w:pPr>
        <w:numPr>
          <w:ilvl w:val="1"/>
          <w:numId w:val="11"/>
        </w:numPr>
        <w:tabs>
          <w:tab w:val="left" w:pos="587"/>
        </w:tabs>
        <w:kinsoku w:val="0"/>
        <w:overflowPunct w:val="0"/>
        <w:autoSpaceDE w:val="0"/>
        <w:autoSpaceDN w:val="0"/>
        <w:adjustRightInd w:val="0"/>
        <w:spacing w:after="0" w:line="240" w:lineRule="auto"/>
        <w:ind w:right="109" w:firstLine="0"/>
        <w:jc w:val="both"/>
        <w:rPr>
          <w:rFonts w:ascii="Times New Roman" w:hAnsi="Times New Roman" w:cs="Times New Roman"/>
          <w:sz w:val="24"/>
          <w:szCs w:val="24"/>
        </w:rPr>
      </w:pPr>
      <w:r w:rsidRPr="0013372E">
        <w:rPr>
          <w:rFonts w:ascii="Times New Roman" w:hAnsi="Times New Roman" w:cs="Times New Roman"/>
          <w:sz w:val="24"/>
          <w:szCs w:val="24"/>
        </w:rPr>
        <w:t>В целях обеспечения защиты персональных данных, хранящихся у работодателя, работники имеютправо:</w:t>
      </w:r>
    </w:p>
    <w:p w:rsidR="0013372E" w:rsidRPr="0013372E" w:rsidRDefault="0013372E" w:rsidP="0013372E">
      <w:pPr>
        <w:numPr>
          <w:ilvl w:val="2"/>
          <w:numId w:val="11"/>
        </w:numPr>
        <w:tabs>
          <w:tab w:val="left" w:pos="703"/>
        </w:tabs>
        <w:kinsoku w:val="0"/>
        <w:overflowPunct w:val="0"/>
        <w:autoSpaceDE w:val="0"/>
        <w:autoSpaceDN w:val="0"/>
        <w:adjustRightInd w:val="0"/>
        <w:spacing w:after="0" w:line="240" w:lineRule="auto"/>
        <w:ind w:hanging="601"/>
        <w:jc w:val="both"/>
        <w:rPr>
          <w:rFonts w:ascii="Times New Roman" w:hAnsi="Times New Roman" w:cs="Times New Roman"/>
          <w:sz w:val="24"/>
          <w:szCs w:val="24"/>
        </w:rPr>
      </w:pPr>
      <w:r w:rsidRPr="0013372E">
        <w:rPr>
          <w:rFonts w:ascii="Times New Roman" w:hAnsi="Times New Roman" w:cs="Times New Roman"/>
          <w:sz w:val="24"/>
          <w:szCs w:val="24"/>
        </w:rPr>
        <w:t>Получать полную информацию о своих персональных данных и ихобработке.</w:t>
      </w:r>
    </w:p>
    <w:p w:rsidR="0013372E" w:rsidRPr="0013372E" w:rsidRDefault="0013372E" w:rsidP="0013372E">
      <w:pPr>
        <w:numPr>
          <w:ilvl w:val="2"/>
          <w:numId w:val="11"/>
        </w:numPr>
        <w:tabs>
          <w:tab w:val="left" w:pos="707"/>
        </w:tabs>
        <w:kinsoku w:val="0"/>
        <w:overflowPunct w:val="0"/>
        <w:autoSpaceDE w:val="0"/>
        <w:autoSpaceDN w:val="0"/>
        <w:adjustRightInd w:val="0"/>
        <w:spacing w:after="0" w:line="240" w:lineRule="auto"/>
        <w:ind w:left="102" w:right="102"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 xml:space="preserve"> возможно при личном обращении работника, - к заместителю заведующего, ответственному за организацию и осуществление хранения персональных данныхработников.</w:t>
      </w:r>
    </w:p>
    <w:p w:rsidR="0013372E" w:rsidRPr="0013372E" w:rsidRDefault="0013372E" w:rsidP="0013372E">
      <w:pPr>
        <w:numPr>
          <w:ilvl w:val="2"/>
          <w:numId w:val="11"/>
        </w:numPr>
        <w:tabs>
          <w:tab w:val="left" w:pos="703"/>
        </w:tabs>
        <w:kinsoku w:val="0"/>
        <w:overflowPunct w:val="0"/>
        <w:autoSpaceDE w:val="0"/>
        <w:autoSpaceDN w:val="0"/>
        <w:adjustRightInd w:val="0"/>
        <w:spacing w:after="0" w:line="240" w:lineRule="auto"/>
        <w:ind w:hanging="601"/>
        <w:jc w:val="both"/>
        <w:rPr>
          <w:rFonts w:ascii="Times New Roman" w:hAnsi="Times New Roman" w:cs="Times New Roman"/>
          <w:sz w:val="24"/>
          <w:szCs w:val="24"/>
        </w:rPr>
      </w:pPr>
      <w:r w:rsidRPr="0013372E">
        <w:rPr>
          <w:rFonts w:ascii="Times New Roman" w:hAnsi="Times New Roman" w:cs="Times New Roman"/>
          <w:sz w:val="24"/>
          <w:szCs w:val="24"/>
        </w:rPr>
        <w:t>На определение своих представителей для защиты своих персональныхданных.</w:t>
      </w:r>
    </w:p>
    <w:p w:rsidR="0013372E" w:rsidRPr="0013372E" w:rsidRDefault="0013372E" w:rsidP="0013372E">
      <w:pPr>
        <w:numPr>
          <w:ilvl w:val="2"/>
          <w:numId w:val="11"/>
        </w:numPr>
        <w:tabs>
          <w:tab w:val="left" w:pos="748"/>
        </w:tabs>
        <w:kinsoku w:val="0"/>
        <w:overflowPunct w:val="0"/>
        <w:autoSpaceDE w:val="0"/>
        <w:autoSpaceDN w:val="0"/>
        <w:adjustRightInd w:val="0"/>
        <w:spacing w:after="0" w:line="240" w:lineRule="auto"/>
        <w:ind w:left="102" w:right="105"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На доступ к медицинской документации, отражающей состояние их здоровья, с </w:t>
      </w:r>
      <w:proofErr w:type="spellStart"/>
      <w:r w:rsidRPr="0013372E">
        <w:rPr>
          <w:rFonts w:ascii="Times New Roman" w:hAnsi="Times New Roman" w:cs="Times New Roman"/>
          <w:sz w:val="24"/>
          <w:szCs w:val="24"/>
        </w:rPr>
        <w:t>помощьюмедицинского</w:t>
      </w:r>
      <w:proofErr w:type="spellEnd"/>
      <w:r w:rsidRPr="0013372E">
        <w:rPr>
          <w:rFonts w:ascii="Times New Roman" w:hAnsi="Times New Roman" w:cs="Times New Roman"/>
          <w:sz w:val="24"/>
          <w:szCs w:val="24"/>
        </w:rPr>
        <w:t xml:space="preserve"> работника по </w:t>
      </w:r>
      <w:proofErr w:type="spellStart"/>
      <w:r w:rsidRPr="0013372E">
        <w:rPr>
          <w:rFonts w:ascii="Times New Roman" w:hAnsi="Times New Roman" w:cs="Times New Roman"/>
          <w:sz w:val="24"/>
          <w:szCs w:val="24"/>
        </w:rPr>
        <w:t>ихвыбору</w:t>
      </w:r>
      <w:proofErr w:type="spellEnd"/>
      <w:r w:rsidRPr="0013372E">
        <w:rPr>
          <w:rFonts w:ascii="Times New Roman" w:hAnsi="Times New Roman" w:cs="Times New Roman"/>
          <w:sz w:val="24"/>
          <w:szCs w:val="24"/>
        </w:rPr>
        <w:t>.</w:t>
      </w:r>
    </w:p>
    <w:p w:rsidR="0013372E" w:rsidRPr="0013372E" w:rsidRDefault="0013372E" w:rsidP="0013372E">
      <w:pPr>
        <w:numPr>
          <w:ilvl w:val="2"/>
          <w:numId w:val="11"/>
        </w:numPr>
        <w:tabs>
          <w:tab w:val="left" w:pos="916"/>
        </w:tabs>
        <w:kinsoku w:val="0"/>
        <w:overflowPunct w:val="0"/>
        <w:autoSpaceDE w:val="0"/>
        <w:autoSpaceDN w:val="0"/>
        <w:adjustRightInd w:val="0"/>
        <w:spacing w:after="0" w:line="240" w:lineRule="auto"/>
        <w:ind w:left="102" w:right="105" w:firstLine="0"/>
        <w:jc w:val="both"/>
        <w:rPr>
          <w:rFonts w:ascii="Times New Roman" w:hAnsi="Times New Roman" w:cs="Times New Roman"/>
          <w:sz w:val="24"/>
          <w:szCs w:val="24"/>
        </w:rPr>
      </w:pPr>
      <w:proofErr w:type="gramStart"/>
      <w:r w:rsidRPr="0013372E">
        <w:rPr>
          <w:rFonts w:ascii="Times New Roman" w:hAnsi="Times New Roman" w:cs="Times New Roman"/>
          <w:sz w:val="24"/>
          <w:szCs w:val="24"/>
        </w:rPr>
        <w:t>Требовать об исключении</w:t>
      </w:r>
      <w:proofErr w:type="gramEnd"/>
      <w:r w:rsidRPr="0013372E">
        <w:rPr>
          <w:rFonts w:ascii="Times New Roman" w:hAnsi="Times New Roman" w:cs="Times New Roman"/>
          <w:sz w:val="24"/>
          <w:szCs w:val="24"/>
        </w:rPr>
        <w:t xml:space="preserve"> или исправлении неверных или неполных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точкузрения.</w:t>
      </w:r>
    </w:p>
    <w:p w:rsidR="0013372E" w:rsidRPr="0013372E" w:rsidRDefault="0013372E" w:rsidP="0013372E">
      <w:pPr>
        <w:numPr>
          <w:ilvl w:val="2"/>
          <w:numId w:val="11"/>
        </w:numPr>
        <w:tabs>
          <w:tab w:val="left" w:pos="753"/>
        </w:tabs>
        <w:kinsoku w:val="0"/>
        <w:overflowPunct w:val="0"/>
        <w:autoSpaceDE w:val="0"/>
        <w:autoSpaceDN w:val="0"/>
        <w:adjustRightInd w:val="0"/>
        <w:spacing w:after="0" w:line="240" w:lineRule="auto"/>
        <w:ind w:left="102" w:right="106"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Требовать об извещение организацией всех лиц, которым ранее были сообщены неверные </w:t>
      </w:r>
      <w:proofErr w:type="spellStart"/>
      <w:r w:rsidRPr="0013372E">
        <w:rPr>
          <w:rFonts w:ascii="Times New Roman" w:hAnsi="Times New Roman" w:cs="Times New Roman"/>
          <w:sz w:val="24"/>
          <w:szCs w:val="24"/>
        </w:rPr>
        <w:t>илинеполные</w:t>
      </w:r>
      <w:proofErr w:type="spellEnd"/>
      <w:r w:rsidRPr="0013372E">
        <w:rPr>
          <w:rFonts w:ascii="Times New Roman" w:hAnsi="Times New Roman" w:cs="Times New Roman"/>
          <w:sz w:val="24"/>
          <w:szCs w:val="24"/>
        </w:rPr>
        <w:t xml:space="preserve"> персональные данные работника обо всех произведенных в них исключениях, исправлениях илидополнениях.</w:t>
      </w:r>
    </w:p>
    <w:p w:rsidR="0013372E" w:rsidRPr="0013372E" w:rsidRDefault="0013372E" w:rsidP="0013372E">
      <w:pPr>
        <w:numPr>
          <w:ilvl w:val="2"/>
          <w:numId w:val="11"/>
        </w:numPr>
        <w:tabs>
          <w:tab w:val="left" w:pos="724"/>
        </w:tabs>
        <w:kinsoku w:val="0"/>
        <w:overflowPunct w:val="0"/>
        <w:autoSpaceDE w:val="0"/>
        <w:autoSpaceDN w:val="0"/>
        <w:adjustRightInd w:val="0"/>
        <w:spacing w:after="0" w:line="240" w:lineRule="auto"/>
        <w:ind w:left="102" w:right="104"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spellStart"/>
      <w:r w:rsidRPr="0013372E">
        <w:rPr>
          <w:rFonts w:ascii="Times New Roman" w:hAnsi="Times New Roman" w:cs="Times New Roman"/>
          <w:sz w:val="24"/>
          <w:szCs w:val="24"/>
        </w:rPr>
        <w:t>вуполномоченный</w:t>
      </w:r>
      <w:hyperlink r:id="rId6" w:anchor="dst100030" w:history="1">
        <w:r w:rsidRPr="0013372E">
          <w:rPr>
            <w:rFonts w:ascii="Times New Roman" w:hAnsi="Times New Roman" w:cs="Times New Roman"/>
            <w:sz w:val="24"/>
            <w:szCs w:val="24"/>
          </w:rPr>
          <w:t>орган</w:t>
        </w:r>
      </w:hyperlink>
      <w:r w:rsidRPr="0013372E">
        <w:rPr>
          <w:rFonts w:ascii="Times New Roman" w:hAnsi="Times New Roman" w:cs="Times New Roman"/>
          <w:sz w:val="24"/>
          <w:szCs w:val="24"/>
        </w:rPr>
        <w:t>по</w:t>
      </w:r>
      <w:proofErr w:type="spellEnd"/>
      <w:r w:rsidRPr="0013372E">
        <w:rPr>
          <w:rFonts w:ascii="Times New Roman" w:hAnsi="Times New Roman" w:cs="Times New Roman"/>
          <w:sz w:val="24"/>
          <w:szCs w:val="24"/>
        </w:rPr>
        <w:t xml:space="preserve"> защите прав субъектов персональных данных или в судебномпорядке.</w:t>
      </w:r>
    </w:p>
    <w:p w:rsidR="0013372E" w:rsidRPr="0013372E" w:rsidRDefault="0013372E" w:rsidP="0013372E">
      <w:pPr>
        <w:numPr>
          <w:ilvl w:val="2"/>
          <w:numId w:val="11"/>
        </w:numPr>
        <w:tabs>
          <w:tab w:val="left" w:pos="772"/>
        </w:tabs>
        <w:kinsoku w:val="0"/>
        <w:overflowPunct w:val="0"/>
        <w:autoSpaceDE w:val="0"/>
        <w:autoSpaceDN w:val="0"/>
        <w:adjustRightInd w:val="0"/>
        <w:spacing w:after="0" w:line="240" w:lineRule="auto"/>
        <w:ind w:left="102" w:right="108" w:firstLine="0"/>
        <w:jc w:val="both"/>
        <w:rPr>
          <w:rFonts w:ascii="Times New Roman" w:hAnsi="Times New Roman" w:cs="Times New Roman"/>
          <w:sz w:val="24"/>
          <w:szCs w:val="24"/>
        </w:rPr>
      </w:pPr>
      <w:r w:rsidRPr="0013372E">
        <w:rPr>
          <w:rFonts w:ascii="Times New Roman" w:hAnsi="Times New Roman" w:cs="Times New Roman"/>
          <w:sz w:val="24"/>
          <w:szCs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судебномпорядке.</w:t>
      </w:r>
    </w:p>
    <w:p w:rsidR="0013372E" w:rsidRPr="0013372E" w:rsidRDefault="0013372E" w:rsidP="0013372E">
      <w:pPr>
        <w:kinsoku w:val="0"/>
        <w:overflowPunct w:val="0"/>
        <w:autoSpaceDE w:val="0"/>
        <w:autoSpaceDN w:val="0"/>
        <w:adjustRightInd w:val="0"/>
        <w:spacing w:before="2" w:after="0" w:line="240" w:lineRule="auto"/>
        <w:rPr>
          <w:rFonts w:ascii="Times New Roman" w:hAnsi="Times New Roman" w:cs="Times New Roman"/>
          <w:sz w:val="24"/>
          <w:szCs w:val="24"/>
        </w:rPr>
      </w:pPr>
    </w:p>
    <w:p w:rsidR="0013372E" w:rsidRPr="0013372E" w:rsidRDefault="0013372E" w:rsidP="0013372E">
      <w:pPr>
        <w:numPr>
          <w:ilvl w:val="0"/>
          <w:numId w:val="11"/>
        </w:numPr>
        <w:tabs>
          <w:tab w:val="left" w:pos="515"/>
        </w:tabs>
        <w:kinsoku w:val="0"/>
        <w:overflowPunct w:val="0"/>
        <w:autoSpaceDE w:val="0"/>
        <w:autoSpaceDN w:val="0"/>
        <w:adjustRightInd w:val="0"/>
        <w:spacing w:before="1" w:after="0" w:line="240" w:lineRule="auto"/>
        <w:ind w:left="3551" w:right="284" w:hanging="3277"/>
        <w:rPr>
          <w:rFonts w:ascii="Times New Roman" w:hAnsi="Times New Roman" w:cs="Times New Roman"/>
          <w:b/>
          <w:bCs/>
          <w:color w:val="000000"/>
          <w:sz w:val="24"/>
          <w:szCs w:val="24"/>
        </w:rPr>
      </w:pPr>
      <w:r w:rsidRPr="0013372E">
        <w:rPr>
          <w:rFonts w:ascii="Times New Roman" w:hAnsi="Times New Roman" w:cs="Times New Roman"/>
          <w:b/>
          <w:bCs/>
          <w:sz w:val="24"/>
          <w:szCs w:val="24"/>
        </w:rPr>
        <w:t>Обязанности субъекта персональных данных по обеспечению достоверности его персональныхданных</w:t>
      </w:r>
    </w:p>
    <w:p w:rsidR="0013372E" w:rsidRPr="0013372E" w:rsidRDefault="0013372E" w:rsidP="0013372E">
      <w:pPr>
        <w:numPr>
          <w:ilvl w:val="1"/>
          <w:numId w:val="5"/>
        </w:numPr>
        <w:tabs>
          <w:tab w:val="left" w:pos="523"/>
        </w:tabs>
        <w:kinsoku w:val="0"/>
        <w:overflowPunct w:val="0"/>
        <w:autoSpaceDE w:val="0"/>
        <w:autoSpaceDN w:val="0"/>
        <w:adjustRightInd w:val="0"/>
        <w:spacing w:after="0" w:line="272" w:lineRule="exact"/>
        <w:ind w:hanging="421"/>
        <w:rPr>
          <w:rFonts w:ascii="Times New Roman" w:hAnsi="Times New Roman" w:cs="Times New Roman"/>
          <w:sz w:val="24"/>
          <w:szCs w:val="24"/>
        </w:rPr>
      </w:pPr>
      <w:r w:rsidRPr="0013372E">
        <w:rPr>
          <w:rFonts w:ascii="Times New Roman" w:hAnsi="Times New Roman" w:cs="Times New Roman"/>
          <w:sz w:val="24"/>
          <w:szCs w:val="24"/>
        </w:rPr>
        <w:t>В целях обеспечения достоверности персональных данных работникиобязаны:</w:t>
      </w:r>
    </w:p>
    <w:p w:rsidR="0013372E" w:rsidRPr="0013372E" w:rsidRDefault="0013372E" w:rsidP="0013372E">
      <w:pPr>
        <w:numPr>
          <w:ilvl w:val="2"/>
          <w:numId w:val="5"/>
        </w:numPr>
        <w:tabs>
          <w:tab w:val="left" w:pos="703"/>
        </w:tabs>
        <w:kinsoku w:val="0"/>
        <w:overflowPunct w:val="0"/>
        <w:autoSpaceDE w:val="0"/>
        <w:autoSpaceDN w:val="0"/>
        <w:adjustRightInd w:val="0"/>
        <w:spacing w:after="0" w:line="240" w:lineRule="auto"/>
        <w:ind w:right="108" w:firstLine="0"/>
        <w:rPr>
          <w:rFonts w:ascii="Times New Roman" w:hAnsi="Times New Roman" w:cs="Times New Roman"/>
          <w:sz w:val="24"/>
          <w:szCs w:val="24"/>
        </w:rPr>
      </w:pPr>
      <w:r w:rsidRPr="0013372E">
        <w:rPr>
          <w:rFonts w:ascii="Times New Roman" w:hAnsi="Times New Roman" w:cs="Times New Roman"/>
          <w:sz w:val="24"/>
          <w:szCs w:val="24"/>
        </w:rPr>
        <w:t>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РоссийскойФедерации.</w:t>
      </w:r>
    </w:p>
    <w:p w:rsidR="0013372E" w:rsidRPr="0013372E" w:rsidRDefault="0013372E" w:rsidP="0013372E">
      <w:pPr>
        <w:numPr>
          <w:ilvl w:val="2"/>
          <w:numId w:val="5"/>
        </w:numPr>
        <w:tabs>
          <w:tab w:val="left" w:pos="703"/>
        </w:tabs>
        <w:kinsoku w:val="0"/>
        <w:overflowPunct w:val="0"/>
        <w:autoSpaceDE w:val="0"/>
        <w:autoSpaceDN w:val="0"/>
        <w:adjustRightInd w:val="0"/>
        <w:spacing w:after="0" w:line="240" w:lineRule="auto"/>
        <w:ind w:right="108" w:firstLine="0"/>
        <w:rPr>
          <w:rFonts w:ascii="Times New Roman" w:hAnsi="Times New Roman" w:cs="Times New Roman"/>
          <w:sz w:val="24"/>
          <w:szCs w:val="24"/>
        </w:rPr>
        <w:sectPr w:rsidR="0013372E" w:rsidRPr="0013372E">
          <w:pgSz w:w="11910" w:h="16840"/>
          <w:pgMar w:top="340" w:right="740" w:bottom="280" w:left="1600" w:header="720" w:footer="720" w:gutter="0"/>
          <w:cols w:space="720"/>
          <w:noEndnote/>
        </w:sectPr>
      </w:pPr>
    </w:p>
    <w:p w:rsidR="0013372E" w:rsidRPr="0013372E" w:rsidRDefault="0013372E" w:rsidP="0013372E">
      <w:pPr>
        <w:numPr>
          <w:ilvl w:val="2"/>
          <w:numId w:val="5"/>
        </w:numPr>
        <w:tabs>
          <w:tab w:val="left" w:pos="705"/>
        </w:tabs>
        <w:kinsoku w:val="0"/>
        <w:overflowPunct w:val="0"/>
        <w:autoSpaceDE w:val="0"/>
        <w:autoSpaceDN w:val="0"/>
        <w:adjustRightInd w:val="0"/>
        <w:spacing w:before="60" w:after="0" w:line="240" w:lineRule="auto"/>
        <w:ind w:right="104" w:firstLine="0"/>
        <w:jc w:val="both"/>
        <w:rPr>
          <w:rFonts w:ascii="Times New Roman" w:hAnsi="Times New Roman" w:cs="Times New Roman"/>
          <w:sz w:val="24"/>
          <w:szCs w:val="24"/>
        </w:rPr>
      </w:pPr>
      <w:r w:rsidRPr="0013372E">
        <w:rPr>
          <w:rFonts w:ascii="Times New Roman" w:hAnsi="Times New Roman" w:cs="Times New Roman"/>
          <w:sz w:val="24"/>
          <w:szCs w:val="24"/>
        </w:rPr>
        <w:lastRenderedPageBreak/>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ихизменений.</w:t>
      </w:r>
    </w:p>
    <w:p w:rsidR="0013372E" w:rsidRPr="0013372E" w:rsidRDefault="0013372E" w:rsidP="0013372E">
      <w:pPr>
        <w:kinsoku w:val="0"/>
        <w:overflowPunct w:val="0"/>
        <w:autoSpaceDE w:val="0"/>
        <w:autoSpaceDN w:val="0"/>
        <w:adjustRightInd w:val="0"/>
        <w:spacing w:before="3" w:after="0" w:line="240" w:lineRule="auto"/>
        <w:rPr>
          <w:rFonts w:ascii="Times New Roman" w:hAnsi="Times New Roman" w:cs="Times New Roman"/>
          <w:sz w:val="24"/>
          <w:szCs w:val="24"/>
        </w:rPr>
      </w:pPr>
    </w:p>
    <w:p w:rsidR="0013372E" w:rsidRPr="0013372E" w:rsidRDefault="0013372E" w:rsidP="0013372E">
      <w:pPr>
        <w:numPr>
          <w:ilvl w:val="0"/>
          <w:numId w:val="11"/>
        </w:numPr>
        <w:tabs>
          <w:tab w:val="left" w:pos="2010"/>
        </w:tabs>
        <w:kinsoku w:val="0"/>
        <w:overflowPunct w:val="0"/>
        <w:autoSpaceDE w:val="0"/>
        <w:autoSpaceDN w:val="0"/>
        <w:adjustRightInd w:val="0"/>
        <w:spacing w:after="0" w:line="274" w:lineRule="exact"/>
        <w:ind w:left="2010"/>
        <w:jc w:val="both"/>
        <w:rPr>
          <w:rFonts w:ascii="Times New Roman" w:hAnsi="Times New Roman" w:cs="Times New Roman"/>
          <w:b/>
          <w:bCs/>
          <w:color w:val="000000"/>
          <w:sz w:val="24"/>
          <w:szCs w:val="24"/>
        </w:rPr>
      </w:pPr>
      <w:r w:rsidRPr="0013372E">
        <w:rPr>
          <w:rFonts w:ascii="Times New Roman" w:hAnsi="Times New Roman" w:cs="Times New Roman"/>
          <w:b/>
          <w:bCs/>
          <w:sz w:val="24"/>
          <w:szCs w:val="24"/>
        </w:rPr>
        <w:t>Уничтожение персональных данных работниковОО</w:t>
      </w:r>
    </w:p>
    <w:p w:rsidR="0013372E" w:rsidRPr="0013372E" w:rsidRDefault="0013372E" w:rsidP="0013372E">
      <w:pPr>
        <w:numPr>
          <w:ilvl w:val="1"/>
          <w:numId w:val="4"/>
        </w:numPr>
        <w:tabs>
          <w:tab w:val="left" w:pos="522"/>
        </w:tabs>
        <w:kinsoku w:val="0"/>
        <w:overflowPunct w:val="0"/>
        <w:autoSpaceDE w:val="0"/>
        <w:autoSpaceDN w:val="0"/>
        <w:adjustRightInd w:val="0"/>
        <w:spacing w:after="0" w:line="240" w:lineRule="auto"/>
        <w:ind w:right="108"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В соответствии с Приказом </w:t>
      </w:r>
      <w:proofErr w:type="spellStart"/>
      <w:r w:rsidRPr="0013372E">
        <w:rPr>
          <w:rFonts w:ascii="Times New Roman" w:hAnsi="Times New Roman" w:cs="Times New Roman"/>
          <w:sz w:val="24"/>
          <w:szCs w:val="24"/>
        </w:rPr>
        <w:t>Роскомнадзора</w:t>
      </w:r>
      <w:proofErr w:type="spellEnd"/>
      <w:r w:rsidRPr="0013372E">
        <w:rPr>
          <w:rFonts w:ascii="Times New Roman" w:hAnsi="Times New Roman" w:cs="Times New Roman"/>
          <w:sz w:val="24"/>
          <w:szCs w:val="24"/>
        </w:rPr>
        <w:t xml:space="preserve"> №179 от 28 октября 2022 года, определены требования к документальному оформлению факта уничтожения персональных данных работников дошкольного образовательного учреждения:</w:t>
      </w:r>
    </w:p>
    <w:p w:rsidR="0013372E" w:rsidRPr="0013372E" w:rsidRDefault="0013372E" w:rsidP="0013372E">
      <w:pPr>
        <w:kinsoku w:val="0"/>
        <w:overflowPunct w:val="0"/>
        <w:autoSpaceDE w:val="0"/>
        <w:autoSpaceDN w:val="0"/>
        <w:adjustRightInd w:val="0"/>
        <w:spacing w:after="0" w:line="240" w:lineRule="auto"/>
        <w:ind w:left="102" w:right="108"/>
        <w:jc w:val="both"/>
        <w:rPr>
          <w:rFonts w:ascii="Times New Roman" w:hAnsi="Times New Roman" w:cs="Times New Roman"/>
          <w:sz w:val="24"/>
          <w:szCs w:val="24"/>
        </w:rPr>
      </w:pPr>
      <w:r w:rsidRPr="0013372E">
        <w:rPr>
          <w:rFonts w:ascii="Times New Roman" w:hAnsi="Times New Roman" w:cs="Times New Roman"/>
          <w:sz w:val="24"/>
          <w:szCs w:val="24"/>
        </w:rPr>
        <w:t xml:space="preserve">. 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w:t>
      </w:r>
    </w:p>
    <w:p w:rsidR="0013372E" w:rsidRPr="0013372E" w:rsidRDefault="0013372E" w:rsidP="0013372E">
      <w:pPr>
        <w:kinsoku w:val="0"/>
        <w:overflowPunct w:val="0"/>
        <w:autoSpaceDE w:val="0"/>
        <w:autoSpaceDN w:val="0"/>
        <w:adjustRightInd w:val="0"/>
        <w:spacing w:after="0" w:line="240" w:lineRule="auto"/>
        <w:ind w:left="102" w:right="105"/>
        <w:jc w:val="both"/>
        <w:rPr>
          <w:rFonts w:ascii="Times New Roman" w:hAnsi="Times New Roman" w:cs="Times New Roman"/>
          <w:sz w:val="24"/>
          <w:szCs w:val="24"/>
        </w:rPr>
      </w:pPr>
      <w:r w:rsidRPr="0013372E">
        <w:rPr>
          <w:rFonts w:ascii="Times New Roman" w:hAnsi="Times New Roman" w:cs="Times New Roman"/>
          <w:sz w:val="24"/>
          <w:szCs w:val="24"/>
        </w:rPr>
        <w:t>. 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13372E" w:rsidRPr="0013372E" w:rsidRDefault="0013372E" w:rsidP="0013372E">
      <w:pPr>
        <w:numPr>
          <w:ilvl w:val="1"/>
          <w:numId w:val="4"/>
        </w:numPr>
        <w:tabs>
          <w:tab w:val="left" w:pos="523"/>
        </w:tabs>
        <w:kinsoku w:val="0"/>
        <w:overflowPunct w:val="0"/>
        <w:autoSpaceDE w:val="0"/>
        <w:autoSpaceDN w:val="0"/>
        <w:adjustRightInd w:val="0"/>
        <w:spacing w:after="0" w:line="240" w:lineRule="auto"/>
        <w:ind w:left="522" w:hanging="421"/>
        <w:jc w:val="both"/>
        <w:rPr>
          <w:rFonts w:ascii="Times New Roman" w:hAnsi="Times New Roman" w:cs="Times New Roman"/>
          <w:sz w:val="24"/>
          <w:szCs w:val="24"/>
        </w:rPr>
      </w:pPr>
      <w:r w:rsidRPr="0013372E">
        <w:rPr>
          <w:rFonts w:ascii="Times New Roman" w:hAnsi="Times New Roman" w:cs="Times New Roman"/>
          <w:sz w:val="24"/>
          <w:szCs w:val="24"/>
        </w:rPr>
        <w:t>Акт об уничтожении персональных данных долженсодержать:</w:t>
      </w:r>
    </w:p>
    <w:p w:rsidR="0013372E" w:rsidRPr="0013372E" w:rsidRDefault="0013372E" w:rsidP="0013372E">
      <w:pPr>
        <w:kinsoku w:val="0"/>
        <w:overflowPunct w:val="0"/>
        <w:autoSpaceDE w:val="0"/>
        <w:autoSpaceDN w:val="0"/>
        <w:adjustRightInd w:val="0"/>
        <w:spacing w:after="0" w:line="240" w:lineRule="auto"/>
        <w:ind w:left="102" w:right="823"/>
        <w:jc w:val="both"/>
        <w:rPr>
          <w:rFonts w:ascii="Times New Roman" w:hAnsi="Times New Roman" w:cs="Times New Roman"/>
          <w:sz w:val="24"/>
          <w:szCs w:val="24"/>
        </w:rPr>
      </w:pPr>
      <w:r w:rsidRPr="0013372E">
        <w:rPr>
          <w:rFonts w:ascii="Times New Roman" w:hAnsi="Times New Roman" w:cs="Times New Roman"/>
          <w:sz w:val="24"/>
          <w:szCs w:val="24"/>
        </w:rPr>
        <w:t>. наименование детского сада или фамилию, имя, отчество (при наличии) оператора персональных данных и его адрес;</w:t>
      </w:r>
    </w:p>
    <w:p w:rsidR="0013372E" w:rsidRPr="0013372E" w:rsidRDefault="0013372E" w:rsidP="0013372E">
      <w:pPr>
        <w:kinsoku w:val="0"/>
        <w:overflowPunct w:val="0"/>
        <w:autoSpaceDE w:val="0"/>
        <w:autoSpaceDN w:val="0"/>
        <w:adjustRightInd w:val="0"/>
        <w:spacing w:after="0" w:line="240" w:lineRule="auto"/>
        <w:ind w:left="102" w:right="104"/>
        <w:jc w:val="both"/>
        <w:rPr>
          <w:rFonts w:ascii="Times New Roman" w:hAnsi="Times New Roman" w:cs="Times New Roman"/>
          <w:sz w:val="24"/>
          <w:szCs w:val="24"/>
        </w:rPr>
      </w:pPr>
      <w:r w:rsidRPr="0013372E">
        <w:rPr>
          <w:rFonts w:ascii="Times New Roman" w:hAnsi="Times New Roman" w:cs="Times New Roman"/>
          <w:sz w:val="24"/>
          <w:szCs w:val="24"/>
        </w:rPr>
        <w:t>. 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13372E" w:rsidRPr="0013372E" w:rsidRDefault="0013372E" w:rsidP="0013372E">
      <w:pPr>
        <w:kinsoku w:val="0"/>
        <w:overflowPunct w:val="0"/>
        <w:autoSpaceDE w:val="0"/>
        <w:autoSpaceDN w:val="0"/>
        <w:adjustRightInd w:val="0"/>
        <w:spacing w:after="0" w:line="240" w:lineRule="auto"/>
        <w:ind w:left="102" w:right="220"/>
        <w:jc w:val="both"/>
        <w:rPr>
          <w:rFonts w:ascii="Times New Roman" w:hAnsi="Times New Roman" w:cs="Times New Roman"/>
          <w:sz w:val="24"/>
          <w:szCs w:val="24"/>
        </w:rPr>
      </w:pPr>
      <w:r w:rsidRPr="0013372E">
        <w:rPr>
          <w:rFonts w:ascii="Times New Roman" w:hAnsi="Times New Roman" w:cs="Times New Roman"/>
          <w:sz w:val="24"/>
          <w:szCs w:val="24"/>
        </w:rPr>
        <w:t>. фамилию, имя, отчество (при наличии) субъекта или иную информацию, относящуюсяк определенному физическому лицу, чьи персональные данные былиуничтожены;</w:t>
      </w:r>
    </w:p>
    <w:p w:rsidR="0013372E" w:rsidRPr="0013372E" w:rsidRDefault="0013372E" w:rsidP="0013372E">
      <w:pPr>
        <w:kinsoku w:val="0"/>
        <w:overflowPunct w:val="0"/>
        <w:autoSpaceDE w:val="0"/>
        <w:autoSpaceDN w:val="0"/>
        <w:adjustRightInd w:val="0"/>
        <w:spacing w:after="0" w:line="240" w:lineRule="auto"/>
        <w:ind w:left="102" w:right="109"/>
        <w:jc w:val="both"/>
        <w:rPr>
          <w:rFonts w:ascii="Times New Roman" w:hAnsi="Times New Roman" w:cs="Times New Roman"/>
          <w:sz w:val="24"/>
          <w:szCs w:val="24"/>
        </w:rPr>
      </w:pPr>
      <w:r w:rsidRPr="0013372E">
        <w:rPr>
          <w:rFonts w:ascii="Times New Roman" w:hAnsi="Times New Roman" w:cs="Times New Roman"/>
          <w:sz w:val="24"/>
          <w:szCs w:val="24"/>
        </w:rPr>
        <w:t xml:space="preserve">. фамилию, имя, отчество (при наличии), должность лицо уничтоживших </w:t>
      </w:r>
      <w:proofErr w:type="spellStart"/>
      <w:r w:rsidRPr="0013372E">
        <w:rPr>
          <w:rFonts w:ascii="Times New Roman" w:hAnsi="Times New Roman" w:cs="Times New Roman"/>
          <w:sz w:val="24"/>
          <w:szCs w:val="24"/>
        </w:rPr>
        <w:t>персональныесубъектаперсональныхданных</w:t>
      </w:r>
      <w:proofErr w:type="spellEnd"/>
      <w:r w:rsidRPr="0013372E">
        <w:rPr>
          <w:rFonts w:ascii="Times New Roman" w:hAnsi="Times New Roman" w:cs="Times New Roman"/>
          <w:sz w:val="24"/>
          <w:szCs w:val="24"/>
        </w:rPr>
        <w:t>, а также их подпись;</w:t>
      </w:r>
    </w:p>
    <w:p w:rsidR="0013372E" w:rsidRPr="0013372E" w:rsidRDefault="0013372E" w:rsidP="0013372E">
      <w:pPr>
        <w:kinsoku w:val="0"/>
        <w:overflowPunct w:val="0"/>
        <w:autoSpaceDE w:val="0"/>
        <w:autoSpaceDN w:val="0"/>
        <w:adjustRightInd w:val="0"/>
        <w:spacing w:after="0" w:line="240" w:lineRule="auto"/>
        <w:ind w:left="102" w:right="106"/>
        <w:jc w:val="both"/>
        <w:rPr>
          <w:rFonts w:ascii="Times New Roman" w:hAnsi="Times New Roman" w:cs="Times New Roman"/>
          <w:sz w:val="24"/>
          <w:szCs w:val="24"/>
        </w:rPr>
      </w:pPr>
      <w:r w:rsidRPr="0013372E">
        <w:rPr>
          <w:rFonts w:ascii="Times New Roman" w:hAnsi="Times New Roman" w:cs="Times New Roman"/>
          <w:sz w:val="24"/>
          <w:szCs w:val="24"/>
        </w:rPr>
        <w:t xml:space="preserve">. перечень категорий </w:t>
      </w:r>
      <w:proofErr w:type="spellStart"/>
      <w:r w:rsidRPr="0013372E">
        <w:rPr>
          <w:rFonts w:ascii="Times New Roman" w:hAnsi="Times New Roman" w:cs="Times New Roman"/>
          <w:sz w:val="24"/>
          <w:szCs w:val="24"/>
        </w:rPr>
        <w:t>уничтоженныхперсональных</w:t>
      </w:r>
      <w:proofErr w:type="spellEnd"/>
      <w:r w:rsidRPr="0013372E">
        <w:rPr>
          <w:rFonts w:ascii="Times New Roman" w:hAnsi="Times New Roman" w:cs="Times New Roman"/>
          <w:sz w:val="24"/>
          <w:szCs w:val="24"/>
        </w:rPr>
        <w:t xml:space="preserve"> данных субъекта (субъектов) персональных данных;</w:t>
      </w:r>
    </w:p>
    <w:p w:rsidR="0013372E" w:rsidRPr="0013372E" w:rsidRDefault="0013372E" w:rsidP="0013372E">
      <w:pPr>
        <w:kinsoku w:val="0"/>
        <w:overflowPunct w:val="0"/>
        <w:autoSpaceDE w:val="0"/>
        <w:autoSpaceDN w:val="0"/>
        <w:adjustRightInd w:val="0"/>
        <w:spacing w:after="0" w:line="240" w:lineRule="auto"/>
        <w:ind w:left="102" w:right="105"/>
        <w:jc w:val="both"/>
        <w:rPr>
          <w:rFonts w:ascii="Times New Roman" w:hAnsi="Times New Roman" w:cs="Times New Roman"/>
          <w:sz w:val="24"/>
          <w:szCs w:val="24"/>
        </w:rPr>
      </w:pPr>
      <w:r w:rsidRPr="0013372E">
        <w:rPr>
          <w:rFonts w:ascii="Times New Roman" w:hAnsi="Times New Roman" w:cs="Times New Roman"/>
          <w:sz w:val="24"/>
          <w:szCs w:val="24"/>
        </w:rPr>
        <w:t xml:space="preserve">. наименование уничтоженного материального носителя, содержащего персональные </w:t>
      </w:r>
      <w:proofErr w:type="spellStart"/>
      <w:r w:rsidRPr="0013372E">
        <w:rPr>
          <w:rFonts w:ascii="Times New Roman" w:hAnsi="Times New Roman" w:cs="Times New Roman"/>
          <w:sz w:val="24"/>
          <w:szCs w:val="24"/>
        </w:rPr>
        <w:t>данныесубъекта</w:t>
      </w:r>
      <w:proofErr w:type="spellEnd"/>
      <w:r w:rsidRPr="0013372E">
        <w:rPr>
          <w:rFonts w:ascii="Times New Roman" w:hAnsi="Times New Roman" w:cs="Times New Roman"/>
          <w:sz w:val="24"/>
          <w:szCs w:val="24"/>
        </w:rPr>
        <w:t xml:space="preserve">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xml:space="preserve">. наименование информационной системы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способ уничтожения персональных данных;</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xml:space="preserve">. причину уничтожения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w:t>
      </w:r>
    </w:p>
    <w:p w:rsidR="0013372E" w:rsidRPr="0013372E" w:rsidRDefault="0013372E" w:rsidP="0013372E">
      <w:pPr>
        <w:tabs>
          <w:tab w:val="left" w:pos="425"/>
          <w:tab w:val="left" w:pos="1936"/>
          <w:tab w:val="left" w:pos="2857"/>
          <w:tab w:val="left" w:pos="3229"/>
          <w:tab w:val="left" w:pos="4184"/>
          <w:tab w:val="left" w:pos="5076"/>
          <w:tab w:val="left" w:pos="5537"/>
          <w:tab w:val="left" w:pos="6825"/>
          <w:tab w:val="left" w:pos="7789"/>
          <w:tab w:val="left" w:pos="9021"/>
        </w:tabs>
        <w:kinsoku w:val="0"/>
        <w:overflowPunct w:val="0"/>
        <w:autoSpaceDE w:val="0"/>
        <w:autoSpaceDN w:val="0"/>
        <w:adjustRightInd w:val="0"/>
        <w:spacing w:after="0" w:line="240" w:lineRule="auto"/>
        <w:ind w:left="102" w:right="106"/>
        <w:rPr>
          <w:rFonts w:ascii="Times New Roman" w:hAnsi="Times New Roman" w:cs="Times New Roman"/>
          <w:sz w:val="24"/>
          <w:szCs w:val="24"/>
        </w:rPr>
      </w:pPr>
      <w:r w:rsidRPr="0013372E">
        <w:rPr>
          <w:rFonts w:ascii="Times New Roman" w:hAnsi="Times New Roman" w:cs="Times New Roman"/>
          <w:sz w:val="24"/>
          <w:szCs w:val="24"/>
        </w:rPr>
        <w:t xml:space="preserve">. дату уничтожения персональных данных субъекта (субъектов)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 Форма акта об уничтожении персональных данных составляется в произвольной форме. 7.З. Акт об уничтожении персональных данных может быть оформлен как на бумаге, так и в</w:t>
      </w:r>
      <w:r w:rsidRPr="0013372E">
        <w:rPr>
          <w:rFonts w:ascii="Times New Roman" w:hAnsi="Times New Roman" w:cs="Times New Roman"/>
          <w:sz w:val="24"/>
          <w:szCs w:val="24"/>
        </w:rPr>
        <w:tab/>
        <w:t>электронной</w:t>
      </w:r>
      <w:r w:rsidRPr="0013372E">
        <w:rPr>
          <w:rFonts w:ascii="Times New Roman" w:hAnsi="Times New Roman" w:cs="Times New Roman"/>
          <w:sz w:val="24"/>
          <w:szCs w:val="24"/>
        </w:rPr>
        <w:tab/>
        <w:t>форме.</w:t>
      </w:r>
      <w:r w:rsidRPr="0013372E">
        <w:rPr>
          <w:rFonts w:ascii="Times New Roman" w:hAnsi="Times New Roman" w:cs="Times New Roman"/>
          <w:sz w:val="24"/>
          <w:szCs w:val="24"/>
        </w:rPr>
        <w:tab/>
        <w:t>В</w:t>
      </w:r>
      <w:r w:rsidRPr="0013372E">
        <w:rPr>
          <w:rFonts w:ascii="Times New Roman" w:hAnsi="Times New Roman" w:cs="Times New Roman"/>
          <w:sz w:val="24"/>
          <w:szCs w:val="24"/>
        </w:rPr>
        <w:tab/>
        <w:t>первом</w:t>
      </w:r>
      <w:r w:rsidRPr="0013372E">
        <w:rPr>
          <w:rFonts w:ascii="Times New Roman" w:hAnsi="Times New Roman" w:cs="Times New Roman"/>
          <w:sz w:val="24"/>
          <w:szCs w:val="24"/>
        </w:rPr>
        <w:tab/>
        <w:t>случае</w:t>
      </w:r>
      <w:r w:rsidRPr="0013372E">
        <w:rPr>
          <w:rFonts w:ascii="Times New Roman" w:hAnsi="Times New Roman" w:cs="Times New Roman"/>
          <w:sz w:val="24"/>
          <w:szCs w:val="24"/>
        </w:rPr>
        <w:tab/>
        <w:t>он</w:t>
      </w:r>
      <w:r w:rsidRPr="0013372E">
        <w:rPr>
          <w:rFonts w:ascii="Times New Roman" w:hAnsi="Times New Roman" w:cs="Times New Roman"/>
          <w:sz w:val="24"/>
          <w:szCs w:val="24"/>
        </w:rPr>
        <w:tab/>
        <w:t>заверяется</w:t>
      </w:r>
      <w:r w:rsidRPr="0013372E">
        <w:rPr>
          <w:rFonts w:ascii="Times New Roman" w:hAnsi="Times New Roman" w:cs="Times New Roman"/>
          <w:sz w:val="24"/>
          <w:szCs w:val="24"/>
        </w:rPr>
        <w:tab/>
        <w:t>личной</w:t>
      </w:r>
      <w:r w:rsidRPr="0013372E">
        <w:rPr>
          <w:rFonts w:ascii="Times New Roman" w:hAnsi="Times New Roman" w:cs="Times New Roman"/>
          <w:sz w:val="24"/>
          <w:szCs w:val="24"/>
        </w:rPr>
        <w:tab/>
        <w:t>подписью</w:t>
      </w:r>
      <w:r w:rsidRPr="0013372E">
        <w:rPr>
          <w:rFonts w:ascii="Times New Roman" w:hAnsi="Times New Roman" w:cs="Times New Roman"/>
          <w:sz w:val="24"/>
          <w:szCs w:val="24"/>
        </w:rPr>
        <w:tab/>
      </w:r>
      <w:r w:rsidRPr="0013372E">
        <w:rPr>
          <w:rFonts w:ascii="Times New Roman" w:hAnsi="Times New Roman" w:cs="Times New Roman"/>
          <w:spacing w:val="-6"/>
          <w:sz w:val="24"/>
          <w:szCs w:val="24"/>
        </w:rPr>
        <w:t xml:space="preserve">лиц, </w:t>
      </w:r>
      <w:r w:rsidRPr="0013372E">
        <w:rPr>
          <w:rFonts w:ascii="Times New Roman" w:hAnsi="Times New Roman" w:cs="Times New Roman"/>
          <w:sz w:val="24"/>
          <w:szCs w:val="24"/>
        </w:rPr>
        <w:t>уничтоживших персональные данные, а во втором - их электроннойподписью.</w:t>
      </w:r>
    </w:p>
    <w:p w:rsidR="0013372E" w:rsidRPr="0013372E" w:rsidRDefault="0013372E" w:rsidP="0013372E">
      <w:pPr>
        <w:numPr>
          <w:ilvl w:val="1"/>
          <w:numId w:val="3"/>
        </w:numPr>
        <w:tabs>
          <w:tab w:val="left" w:pos="523"/>
        </w:tabs>
        <w:kinsoku w:val="0"/>
        <w:overflowPunct w:val="0"/>
        <w:autoSpaceDE w:val="0"/>
        <w:autoSpaceDN w:val="0"/>
        <w:adjustRightInd w:val="0"/>
        <w:spacing w:before="1" w:after="0" w:line="240" w:lineRule="auto"/>
        <w:ind w:hanging="421"/>
        <w:rPr>
          <w:rFonts w:ascii="Times New Roman" w:hAnsi="Times New Roman" w:cs="Times New Roman"/>
          <w:sz w:val="24"/>
          <w:szCs w:val="24"/>
        </w:rPr>
      </w:pPr>
      <w:r w:rsidRPr="0013372E">
        <w:rPr>
          <w:rFonts w:ascii="Times New Roman" w:hAnsi="Times New Roman" w:cs="Times New Roman"/>
          <w:sz w:val="24"/>
          <w:szCs w:val="24"/>
        </w:rPr>
        <w:t>Выгрузка из журнала должнасодержать:</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13372E" w:rsidRPr="0013372E" w:rsidRDefault="0013372E" w:rsidP="0013372E">
      <w:pPr>
        <w:tabs>
          <w:tab w:val="left" w:pos="372"/>
          <w:tab w:val="left" w:pos="1509"/>
          <w:tab w:val="left" w:pos="2755"/>
          <w:tab w:val="left" w:pos="4498"/>
          <w:tab w:val="left" w:pos="6170"/>
          <w:tab w:val="left" w:pos="7148"/>
          <w:tab w:val="left" w:pos="8265"/>
        </w:tabs>
        <w:kinsoku w:val="0"/>
        <w:overflowPunct w:val="0"/>
        <w:autoSpaceDE w:val="0"/>
        <w:autoSpaceDN w:val="0"/>
        <w:adjustRightInd w:val="0"/>
        <w:spacing w:after="0" w:line="240" w:lineRule="auto"/>
        <w:ind w:left="102" w:right="105"/>
        <w:rPr>
          <w:rFonts w:ascii="Times New Roman" w:hAnsi="Times New Roman" w:cs="Times New Roman"/>
          <w:sz w:val="24"/>
          <w:szCs w:val="24"/>
        </w:rPr>
      </w:pPr>
      <w:r w:rsidRPr="0013372E">
        <w:rPr>
          <w:rFonts w:ascii="Times New Roman" w:hAnsi="Times New Roman" w:cs="Times New Roman"/>
          <w:sz w:val="24"/>
          <w:szCs w:val="24"/>
        </w:rPr>
        <w:t>.</w:t>
      </w:r>
      <w:r w:rsidRPr="0013372E">
        <w:rPr>
          <w:rFonts w:ascii="Times New Roman" w:hAnsi="Times New Roman" w:cs="Times New Roman"/>
          <w:sz w:val="24"/>
          <w:szCs w:val="24"/>
        </w:rPr>
        <w:tab/>
        <w:t>перечень</w:t>
      </w:r>
      <w:r w:rsidRPr="0013372E">
        <w:rPr>
          <w:rFonts w:ascii="Times New Roman" w:hAnsi="Times New Roman" w:cs="Times New Roman"/>
          <w:sz w:val="24"/>
          <w:szCs w:val="24"/>
        </w:rPr>
        <w:tab/>
        <w:t>категорий</w:t>
      </w:r>
      <w:r w:rsidRPr="0013372E">
        <w:rPr>
          <w:rFonts w:ascii="Times New Roman" w:hAnsi="Times New Roman" w:cs="Times New Roman"/>
          <w:sz w:val="24"/>
          <w:szCs w:val="24"/>
        </w:rPr>
        <w:tab/>
        <w:t>уничтоженных</w:t>
      </w:r>
      <w:r w:rsidRPr="0013372E">
        <w:rPr>
          <w:rFonts w:ascii="Times New Roman" w:hAnsi="Times New Roman" w:cs="Times New Roman"/>
          <w:sz w:val="24"/>
          <w:szCs w:val="24"/>
        </w:rPr>
        <w:tab/>
        <w:t>персональных</w:t>
      </w:r>
      <w:r w:rsidRPr="0013372E">
        <w:rPr>
          <w:rFonts w:ascii="Times New Roman" w:hAnsi="Times New Roman" w:cs="Times New Roman"/>
          <w:sz w:val="24"/>
          <w:szCs w:val="24"/>
        </w:rPr>
        <w:tab/>
        <w:t>данных</w:t>
      </w:r>
      <w:r w:rsidRPr="0013372E">
        <w:rPr>
          <w:rFonts w:ascii="Times New Roman" w:hAnsi="Times New Roman" w:cs="Times New Roman"/>
          <w:sz w:val="24"/>
          <w:szCs w:val="24"/>
        </w:rPr>
        <w:tab/>
        <w:t>субъекта</w:t>
      </w:r>
      <w:r w:rsidRPr="0013372E">
        <w:rPr>
          <w:rFonts w:ascii="Times New Roman" w:hAnsi="Times New Roman" w:cs="Times New Roman"/>
          <w:sz w:val="24"/>
          <w:szCs w:val="24"/>
        </w:rPr>
        <w:tab/>
      </w:r>
      <w:r w:rsidRPr="0013372E">
        <w:rPr>
          <w:rFonts w:ascii="Times New Roman" w:hAnsi="Times New Roman" w:cs="Times New Roman"/>
          <w:spacing w:val="-3"/>
          <w:sz w:val="24"/>
          <w:szCs w:val="24"/>
        </w:rPr>
        <w:t xml:space="preserve">(субъектов)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w:t>
      </w:r>
    </w:p>
    <w:p w:rsidR="0013372E" w:rsidRPr="0013372E" w:rsidRDefault="0013372E" w:rsidP="0013372E">
      <w:pPr>
        <w:kinsoku w:val="0"/>
        <w:overflowPunct w:val="0"/>
        <w:autoSpaceDE w:val="0"/>
        <w:autoSpaceDN w:val="0"/>
        <w:adjustRightInd w:val="0"/>
        <w:spacing w:after="0" w:line="240" w:lineRule="auto"/>
        <w:ind w:left="102" w:right="928"/>
        <w:rPr>
          <w:rFonts w:ascii="Times New Roman" w:hAnsi="Times New Roman" w:cs="Times New Roman"/>
          <w:sz w:val="24"/>
          <w:szCs w:val="24"/>
        </w:rPr>
      </w:pPr>
      <w:r w:rsidRPr="0013372E">
        <w:rPr>
          <w:rFonts w:ascii="Times New Roman" w:hAnsi="Times New Roman" w:cs="Times New Roman"/>
          <w:sz w:val="24"/>
          <w:szCs w:val="24"/>
        </w:rPr>
        <w:t>. 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причину уничтожения персональных данных;</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3372E">
        <w:rPr>
          <w:rFonts w:ascii="Times New Roman" w:hAnsi="Times New Roman" w:cs="Times New Roman"/>
          <w:sz w:val="24"/>
          <w:szCs w:val="24"/>
        </w:rPr>
        <w:t xml:space="preserve">. дату </w:t>
      </w:r>
      <w:proofErr w:type="spellStart"/>
      <w:r w:rsidRPr="0013372E">
        <w:rPr>
          <w:rFonts w:ascii="Times New Roman" w:hAnsi="Times New Roman" w:cs="Times New Roman"/>
          <w:sz w:val="24"/>
          <w:szCs w:val="24"/>
        </w:rPr>
        <w:t>уничтоженияперсональных</w:t>
      </w:r>
      <w:proofErr w:type="spellEnd"/>
      <w:r w:rsidRPr="0013372E">
        <w:rPr>
          <w:rFonts w:ascii="Times New Roman" w:hAnsi="Times New Roman" w:cs="Times New Roman"/>
          <w:sz w:val="24"/>
          <w:szCs w:val="24"/>
        </w:rPr>
        <w:t xml:space="preserve"> данных субъекта (субъектов) персональных данных.</w:t>
      </w:r>
    </w:p>
    <w:p w:rsidR="0013372E" w:rsidRPr="0013372E" w:rsidRDefault="0013372E" w:rsidP="0013372E">
      <w:pPr>
        <w:kinsoku w:val="0"/>
        <w:overflowPunct w:val="0"/>
        <w:autoSpaceDE w:val="0"/>
        <w:autoSpaceDN w:val="0"/>
        <w:adjustRightInd w:val="0"/>
        <w:spacing w:after="0" w:line="240" w:lineRule="auto"/>
        <w:ind w:left="102"/>
        <w:rPr>
          <w:rFonts w:ascii="Times New Roman" w:hAnsi="Times New Roman" w:cs="Times New Roman"/>
          <w:sz w:val="24"/>
          <w:szCs w:val="24"/>
        </w:rPr>
        <w:sectPr w:rsidR="0013372E" w:rsidRPr="0013372E">
          <w:pgSz w:w="11910" w:h="16840"/>
          <w:pgMar w:top="340" w:right="740" w:bottom="280" w:left="1600" w:header="720" w:footer="720" w:gutter="0"/>
          <w:cols w:space="720"/>
          <w:noEndnote/>
        </w:sectPr>
      </w:pPr>
    </w:p>
    <w:p w:rsidR="0013372E" w:rsidRPr="0013372E" w:rsidRDefault="0013372E" w:rsidP="0013372E">
      <w:pPr>
        <w:numPr>
          <w:ilvl w:val="1"/>
          <w:numId w:val="3"/>
        </w:numPr>
        <w:tabs>
          <w:tab w:val="left" w:pos="546"/>
        </w:tabs>
        <w:kinsoku w:val="0"/>
        <w:overflowPunct w:val="0"/>
        <w:autoSpaceDE w:val="0"/>
        <w:autoSpaceDN w:val="0"/>
        <w:adjustRightInd w:val="0"/>
        <w:spacing w:before="63" w:after="0" w:line="237" w:lineRule="auto"/>
        <w:ind w:left="102" w:right="111" w:firstLine="0"/>
        <w:jc w:val="both"/>
        <w:rPr>
          <w:rFonts w:ascii="Times New Roman" w:hAnsi="Times New Roman" w:cs="Times New Roman"/>
          <w:sz w:val="24"/>
          <w:szCs w:val="24"/>
        </w:rPr>
      </w:pPr>
      <w:r w:rsidRPr="0013372E">
        <w:rPr>
          <w:rFonts w:ascii="Times New Roman" w:hAnsi="Times New Roman" w:cs="Times New Roman"/>
          <w:sz w:val="24"/>
          <w:szCs w:val="24"/>
        </w:rPr>
        <w:lastRenderedPageBreak/>
        <w:t>При невозможности указать в выгрузке из журнала какие-либо сведения, их следует отразить в акте об уничтожении персональных данных.</w:t>
      </w:r>
    </w:p>
    <w:p w:rsidR="0013372E" w:rsidRPr="0013372E" w:rsidRDefault="0013372E" w:rsidP="0013372E">
      <w:pPr>
        <w:numPr>
          <w:ilvl w:val="1"/>
          <w:numId w:val="3"/>
        </w:numPr>
        <w:tabs>
          <w:tab w:val="left" w:pos="527"/>
        </w:tabs>
        <w:kinsoku w:val="0"/>
        <w:overflowPunct w:val="0"/>
        <w:autoSpaceDE w:val="0"/>
        <w:autoSpaceDN w:val="0"/>
        <w:adjustRightInd w:val="0"/>
        <w:spacing w:before="1" w:after="0" w:line="240" w:lineRule="auto"/>
        <w:ind w:left="102" w:right="111"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Если оператор обрабатывает </w:t>
      </w:r>
      <w:proofErr w:type="spellStart"/>
      <w:r w:rsidRPr="0013372E">
        <w:rPr>
          <w:rFonts w:ascii="Times New Roman" w:hAnsi="Times New Roman" w:cs="Times New Roman"/>
          <w:sz w:val="24"/>
          <w:szCs w:val="24"/>
        </w:rPr>
        <w:t>персональныеданные</w:t>
      </w:r>
      <w:proofErr w:type="spellEnd"/>
      <w:r w:rsidRPr="0013372E">
        <w:rPr>
          <w:rFonts w:ascii="Times New Roman" w:hAnsi="Times New Roman" w:cs="Times New Roman"/>
          <w:sz w:val="24"/>
          <w:szCs w:val="24"/>
        </w:rPr>
        <w:t>, используя и не используя средства автоматизации, при их уничтожении следует оформлять акт об уничтожении и выгрузку изжурнала.</w:t>
      </w:r>
    </w:p>
    <w:p w:rsidR="0013372E" w:rsidRPr="0013372E" w:rsidRDefault="0013372E" w:rsidP="0013372E">
      <w:pPr>
        <w:numPr>
          <w:ilvl w:val="1"/>
          <w:numId w:val="3"/>
        </w:numPr>
        <w:tabs>
          <w:tab w:val="left" w:pos="625"/>
        </w:tabs>
        <w:kinsoku w:val="0"/>
        <w:overflowPunct w:val="0"/>
        <w:autoSpaceDE w:val="0"/>
        <w:autoSpaceDN w:val="0"/>
        <w:adjustRightInd w:val="0"/>
        <w:spacing w:after="0" w:line="240" w:lineRule="auto"/>
        <w:ind w:left="102" w:right="107"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Акт об уничтожении персональных данных и выгрузка из журнала подлежат хранению в течение 3 лет с момента уничтожения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 xml:space="preserve"> </w:t>
      </w:r>
      <w:proofErr w:type="spellStart"/>
      <w:r w:rsidRPr="0013372E">
        <w:rPr>
          <w:rFonts w:ascii="Times New Roman" w:hAnsi="Times New Roman" w:cs="Times New Roman"/>
          <w:sz w:val="24"/>
          <w:szCs w:val="24"/>
        </w:rPr>
        <w:t>работниковОО</w:t>
      </w:r>
      <w:proofErr w:type="spellEnd"/>
      <w:r w:rsidRPr="0013372E">
        <w:rPr>
          <w:rFonts w:ascii="Times New Roman" w:hAnsi="Times New Roman" w:cs="Times New Roman"/>
          <w:sz w:val="24"/>
          <w:szCs w:val="24"/>
        </w:rPr>
        <w:t>.</w:t>
      </w:r>
    </w:p>
    <w:p w:rsidR="0013372E" w:rsidRPr="0013372E" w:rsidRDefault="0013372E" w:rsidP="0013372E">
      <w:pPr>
        <w:kinsoku w:val="0"/>
        <w:overflowPunct w:val="0"/>
        <w:autoSpaceDE w:val="0"/>
        <w:autoSpaceDN w:val="0"/>
        <w:adjustRightInd w:val="0"/>
        <w:spacing w:before="5" w:after="0" w:line="240" w:lineRule="auto"/>
        <w:rPr>
          <w:rFonts w:ascii="Times New Roman" w:hAnsi="Times New Roman" w:cs="Times New Roman"/>
          <w:sz w:val="24"/>
          <w:szCs w:val="24"/>
        </w:rPr>
      </w:pPr>
    </w:p>
    <w:p w:rsidR="0013372E" w:rsidRPr="0013372E" w:rsidRDefault="0013372E" w:rsidP="0013372E">
      <w:pPr>
        <w:numPr>
          <w:ilvl w:val="0"/>
          <w:numId w:val="11"/>
        </w:numPr>
        <w:tabs>
          <w:tab w:val="left" w:pos="897"/>
        </w:tabs>
        <w:kinsoku w:val="0"/>
        <w:overflowPunct w:val="0"/>
        <w:autoSpaceDE w:val="0"/>
        <w:autoSpaceDN w:val="0"/>
        <w:adjustRightInd w:val="0"/>
        <w:spacing w:after="0" w:line="240" w:lineRule="auto"/>
        <w:ind w:left="2949" w:right="663" w:hanging="2293"/>
        <w:jc w:val="both"/>
        <w:rPr>
          <w:rFonts w:ascii="Times New Roman" w:hAnsi="Times New Roman" w:cs="Times New Roman"/>
          <w:b/>
          <w:bCs/>
          <w:color w:val="000000"/>
          <w:sz w:val="24"/>
          <w:szCs w:val="24"/>
        </w:rPr>
      </w:pPr>
      <w:r w:rsidRPr="0013372E">
        <w:rPr>
          <w:rFonts w:ascii="Times New Roman" w:hAnsi="Times New Roman" w:cs="Times New Roman"/>
          <w:b/>
          <w:bCs/>
          <w:sz w:val="24"/>
          <w:szCs w:val="24"/>
        </w:rPr>
        <w:t>Ответственность за нарушение норм, регулирующих обработку и защиту персональных данныхработника</w:t>
      </w:r>
    </w:p>
    <w:p w:rsidR="0013372E" w:rsidRPr="0013372E" w:rsidRDefault="0013372E" w:rsidP="0013372E">
      <w:pPr>
        <w:numPr>
          <w:ilvl w:val="1"/>
          <w:numId w:val="2"/>
        </w:numPr>
        <w:tabs>
          <w:tab w:val="left" w:pos="546"/>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Лица, виновные в нарушении положений законодательства Российской Федерации в области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 xml:space="preserve"> при обработке персональных данных работника, привлекаются </w:t>
      </w:r>
      <w:proofErr w:type="spellStart"/>
      <w:r w:rsidRPr="0013372E">
        <w:rPr>
          <w:rFonts w:ascii="Times New Roman" w:hAnsi="Times New Roman" w:cs="Times New Roman"/>
          <w:sz w:val="24"/>
          <w:szCs w:val="24"/>
        </w:rPr>
        <w:t>кдисциплинарной</w:t>
      </w:r>
      <w:proofErr w:type="spellEnd"/>
      <w:r w:rsidRPr="0013372E">
        <w:rPr>
          <w:rFonts w:ascii="Times New Roman" w:hAnsi="Times New Roman" w:cs="Times New Roman"/>
          <w:sz w:val="24"/>
          <w:szCs w:val="24"/>
        </w:rPr>
        <w:t xml:space="preserve">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3372E" w:rsidRPr="0013372E" w:rsidRDefault="0013372E" w:rsidP="0013372E">
      <w:pPr>
        <w:numPr>
          <w:ilvl w:val="1"/>
          <w:numId w:val="2"/>
        </w:numPr>
        <w:tabs>
          <w:tab w:val="left" w:pos="647"/>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этойсистемы.</w:t>
      </w:r>
    </w:p>
    <w:p w:rsidR="0013372E" w:rsidRPr="0013372E" w:rsidRDefault="0013372E" w:rsidP="0013372E">
      <w:pPr>
        <w:numPr>
          <w:ilvl w:val="1"/>
          <w:numId w:val="2"/>
        </w:numPr>
        <w:tabs>
          <w:tab w:val="left" w:pos="654"/>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Юридические и физические лица, в соответствии </w:t>
      </w:r>
      <w:r w:rsidRPr="0013372E">
        <w:rPr>
          <w:rFonts w:ascii="Times New Roman" w:hAnsi="Times New Roman" w:cs="Times New Roman"/>
          <w:spacing w:val="2"/>
          <w:sz w:val="24"/>
          <w:szCs w:val="24"/>
        </w:rPr>
        <w:t xml:space="preserve">со </w:t>
      </w:r>
      <w:r w:rsidRPr="0013372E">
        <w:rPr>
          <w:rFonts w:ascii="Times New Roman" w:hAnsi="Times New Roman" w:cs="Times New Roman"/>
          <w:sz w:val="24"/>
          <w:szCs w:val="24"/>
        </w:rPr>
        <w:t>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этойинформации.</w:t>
      </w:r>
    </w:p>
    <w:p w:rsidR="0013372E" w:rsidRPr="0013372E" w:rsidRDefault="0013372E" w:rsidP="0013372E">
      <w:pPr>
        <w:numPr>
          <w:ilvl w:val="1"/>
          <w:numId w:val="2"/>
        </w:numPr>
        <w:tabs>
          <w:tab w:val="left" w:pos="537"/>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трудовымзаконодательством.</w:t>
      </w:r>
    </w:p>
    <w:p w:rsidR="0013372E" w:rsidRPr="0013372E" w:rsidRDefault="0013372E" w:rsidP="0013372E">
      <w:pPr>
        <w:numPr>
          <w:ilvl w:val="1"/>
          <w:numId w:val="2"/>
        </w:numPr>
        <w:tabs>
          <w:tab w:val="left" w:pos="753"/>
        </w:tabs>
        <w:kinsoku w:val="0"/>
        <w:overflowPunct w:val="0"/>
        <w:autoSpaceDE w:val="0"/>
        <w:autoSpaceDN w:val="0"/>
        <w:adjustRightInd w:val="0"/>
        <w:spacing w:after="0" w:line="240" w:lineRule="auto"/>
        <w:ind w:right="104"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Материальный ущерб, нанесенный </w:t>
      </w:r>
      <w:proofErr w:type="spellStart"/>
      <w:r w:rsidRPr="0013372E">
        <w:rPr>
          <w:rFonts w:ascii="Times New Roman" w:hAnsi="Times New Roman" w:cs="Times New Roman"/>
          <w:sz w:val="24"/>
          <w:szCs w:val="24"/>
        </w:rPr>
        <w:t>субъектуперсональныхданных</w:t>
      </w:r>
      <w:proofErr w:type="spellEnd"/>
      <w:r w:rsidRPr="0013372E">
        <w:rPr>
          <w:rFonts w:ascii="Times New Roman" w:hAnsi="Times New Roman" w:cs="Times New Roman"/>
          <w:sz w:val="24"/>
          <w:szCs w:val="24"/>
        </w:rPr>
        <w:t xml:space="preserve"> за счет ненадлежащего хранения и использования персональных данных, подлежит возмещению в порядке, установленном действующимзаконодательством.</w:t>
      </w:r>
    </w:p>
    <w:p w:rsidR="0013372E" w:rsidRPr="0013372E" w:rsidRDefault="0013372E" w:rsidP="0013372E">
      <w:pPr>
        <w:numPr>
          <w:ilvl w:val="1"/>
          <w:numId w:val="2"/>
        </w:numPr>
        <w:tabs>
          <w:tab w:val="left" w:pos="688"/>
        </w:tabs>
        <w:kinsoku w:val="0"/>
        <w:overflowPunct w:val="0"/>
        <w:autoSpaceDE w:val="0"/>
        <w:autoSpaceDN w:val="0"/>
        <w:adjustRightInd w:val="0"/>
        <w:spacing w:after="0" w:line="240" w:lineRule="auto"/>
        <w:ind w:right="103" w:firstLine="0"/>
        <w:jc w:val="both"/>
        <w:rPr>
          <w:rFonts w:ascii="Times New Roman" w:hAnsi="Times New Roman" w:cs="Times New Roman"/>
          <w:sz w:val="24"/>
          <w:szCs w:val="24"/>
        </w:rPr>
      </w:pPr>
      <w:proofErr w:type="gramStart"/>
      <w:r w:rsidRPr="0013372E">
        <w:rPr>
          <w:rFonts w:ascii="Times New Roman" w:hAnsi="Times New Roman" w:cs="Times New Roman"/>
          <w:sz w:val="24"/>
          <w:szCs w:val="24"/>
        </w:rPr>
        <w:t xml:space="preserve">Моральный вред, причиненный субъекту персональных данных вследствие нарушения его прав, нарушении правил обработки персональных данных, установленных настоящим </w:t>
      </w:r>
      <w:proofErr w:type="spellStart"/>
      <w:r w:rsidRPr="0013372E">
        <w:rPr>
          <w:rFonts w:ascii="Times New Roman" w:hAnsi="Times New Roman" w:cs="Times New Roman"/>
          <w:sz w:val="24"/>
          <w:szCs w:val="24"/>
        </w:rPr>
        <w:t>Федеральнымзаконом</w:t>
      </w:r>
      <w:proofErr w:type="spellEnd"/>
      <w:r w:rsidRPr="0013372E">
        <w:rPr>
          <w:rFonts w:ascii="Times New Roman" w:hAnsi="Times New Roman" w:cs="Times New Roman"/>
          <w:sz w:val="24"/>
          <w:szCs w:val="24"/>
        </w:rPr>
        <w:t xml:space="preserve">, а также требований к защите персональных данных, установленных в соответствии с Федеральным законом №152-ФЗ </w:t>
      </w:r>
      <w:r w:rsidRPr="0013372E">
        <w:rPr>
          <w:rFonts w:ascii="Times New Roman" w:hAnsi="Times New Roman" w:cs="Times New Roman"/>
          <w:spacing w:val="-4"/>
          <w:sz w:val="24"/>
          <w:szCs w:val="24"/>
        </w:rPr>
        <w:t>«О</w:t>
      </w:r>
      <w:r w:rsidRPr="0013372E">
        <w:rPr>
          <w:rFonts w:ascii="Times New Roman" w:hAnsi="Times New Roman" w:cs="Times New Roman"/>
          <w:sz w:val="24"/>
          <w:szCs w:val="24"/>
        </w:rPr>
        <w:t>персональных данных), подлежит возмещению в соответствии с законодательством Российской Федерации.</w:t>
      </w:r>
      <w:proofErr w:type="gramEnd"/>
      <w:r w:rsidRPr="0013372E">
        <w:rPr>
          <w:rFonts w:ascii="Times New Roman" w:hAnsi="Times New Roman" w:cs="Times New Roman"/>
          <w:sz w:val="24"/>
          <w:szCs w:val="24"/>
        </w:rPr>
        <w:t xml:space="preserve"> Возмещение морального вреда осуществляется независимо от возмещения имущественного вреда и понесенных субъектом персональных данныхубытков.</w:t>
      </w:r>
    </w:p>
    <w:p w:rsidR="0013372E" w:rsidRPr="0013372E" w:rsidRDefault="0013372E" w:rsidP="0013372E">
      <w:pPr>
        <w:numPr>
          <w:ilvl w:val="1"/>
          <w:numId w:val="2"/>
        </w:numPr>
        <w:tabs>
          <w:tab w:val="left" w:pos="609"/>
        </w:tabs>
        <w:kinsoku w:val="0"/>
        <w:overflowPunct w:val="0"/>
        <w:autoSpaceDE w:val="0"/>
        <w:autoSpaceDN w:val="0"/>
        <w:adjustRightInd w:val="0"/>
        <w:spacing w:after="0" w:line="240" w:lineRule="auto"/>
        <w:ind w:right="105"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Организация вправе осуществлять без уведомления уполномоченного органа по защите прав субъектов персональных данных лишь обработку следующих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w:t>
      </w:r>
    </w:p>
    <w:p w:rsidR="0013372E" w:rsidRPr="0013372E" w:rsidRDefault="0013372E" w:rsidP="0013372E">
      <w:pPr>
        <w:kinsoku w:val="0"/>
        <w:overflowPunct w:val="0"/>
        <w:autoSpaceDE w:val="0"/>
        <w:autoSpaceDN w:val="0"/>
        <w:adjustRightInd w:val="0"/>
        <w:spacing w:after="0" w:line="240" w:lineRule="auto"/>
        <w:ind w:left="102" w:right="107"/>
        <w:jc w:val="both"/>
        <w:rPr>
          <w:rFonts w:ascii="Times New Roman" w:hAnsi="Times New Roman" w:cs="Times New Roman"/>
          <w:sz w:val="24"/>
          <w:szCs w:val="24"/>
        </w:rPr>
      </w:pPr>
      <w:r w:rsidRPr="0013372E">
        <w:rPr>
          <w:rFonts w:ascii="Times New Roman" w:hAnsi="Times New Roman" w:cs="Times New Roman"/>
          <w:sz w:val="24"/>
          <w:szCs w:val="24"/>
        </w:rPr>
        <w:t xml:space="preserve">. относящихся к субъектам </w:t>
      </w:r>
      <w:proofErr w:type="spellStart"/>
      <w:r w:rsidRPr="0013372E">
        <w:rPr>
          <w:rFonts w:ascii="Times New Roman" w:hAnsi="Times New Roman" w:cs="Times New Roman"/>
          <w:sz w:val="24"/>
          <w:szCs w:val="24"/>
        </w:rPr>
        <w:t>персональныхх</w:t>
      </w:r>
      <w:proofErr w:type="spellEnd"/>
      <w:r w:rsidRPr="0013372E">
        <w:rPr>
          <w:rFonts w:ascii="Times New Roman" w:hAnsi="Times New Roman" w:cs="Times New Roman"/>
          <w:sz w:val="24"/>
          <w:szCs w:val="24"/>
        </w:rPr>
        <w:t xml:space="preserve"> данных, которых связывают с оператором трудовые отношения (работникам);</w:t>
      </w:r>
    </w:p>
    <w:p w:rsidR="0013372E" w:rsidRPr="0013372E" w:rsidRDefault="0013372E" w:rsidP="0013372E">
      <w:pPr>
        <w:kinsoku w:val="0"/>
        <w:overflowPunct w:val="0"/>
        <w:autoSpaceDE w:val="0"/>
        <w:autoSpaceDN w:val="0"/>
        <w:adjustRightInd w:val="0"/>
        <w:spacing w:after="0" w:line="240" w:lineRule="auto"/>
        <w:ind w:left="102" w:right="104"/>
        <w:jc w:val="both"/>
        <w:rPr>
          <w:rFonts w:ascii="Times New Roman" w:hAnsi="Times New Roman" w:cs="Times New Roman"/>
          <w:sz w:val="24"/>
          <w:szCs w:val="24"/>
        </w:rPr>
      </w:pPr>
      <w:r w:rsidRPr="0013372E">
        <w:rPr>
          <w:rFonts w:ascii="Times New Roman" w:hAnsi="Times New Roman" w:cs="Times New Roman"/>
          <w:sz w:val="24"/>
          <w:szCs w:val="24"/>
        </w:rPr>
        <w:t xml:space="preserve">.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 xml:space="preserve"> и используются оператором исключительно для исполнения указанного договора и заключения договоров с субъектом персональныхданных;</w:t>
      </w:r>
    </w:p>
    <w:p w:rsidR="0013372E" w:rsidRPr="0013372E" w:rsidRDefault="0013372E" w:rsidP="0013372E">
      <w:pPr>
        <w:kinsoku w:val="0"/>
        <w:overflowPunct w:val="0"/>
        <w:autoSpaceDE w:val="0"/>
        <w:autoSpaceDN w:val="0"/>
        <w:adjustRightInd w:val="0"/>
        <w:spacing w:after="0" w:line="240" w:lineRule="auto"/>
        <w:ind w:left="102"/>
        <w:jc w:val="both"/>
        <w:rPr>
          <w:rFonts w:ascii="Times New Roman" w:hAnsi="Times New Roman" w:cs="Times New Roman"/>
          <w:sz w:val="24"/>
          <w:szCs w:val="24"/>
        </w:rPr>
      </w:pPr>
      <w:r w:rsidRPr="0013372E">
        <w:rPr>
          <w:rFonts w:ascii="Times New Roman" w:hAnsi="Times New Roman" w:cs="Times New Roman"/>
          <w:sz w:val="24"/>
          <w:szCs w:val="24"/>
        </w:rPr>
        <w:t xml:space="preserve">. </w:t>
      </w:r>
      <w:proofErr w:type="gramStart"/>
      <w:r w:rsidRPr="0013372E">
        <w:rPr>
          <w:rFonts w:ascii="Times New Roman" w:hAnsi="Times New Roman" w:cs="Times New Roman"/>
          <w:sz w:val="24"/>
          <w:szCs w:val="24"/>
        </w:rPr>
        <w:t>являющихся</w:t>
      </w:r>
      <w:proofErr w:type="gramEnd"/>
      <w:r w:rsidRPr="0013372E">
        <w:rPr>
          <w:rFonts w:ascii="Times New Roman" w:hAnsi="Times New Roman" w:cs="Times New Roman"/>
          <w:sz w:val="24"/>
          <w:szCs w:val="24"/>
        </w:rPr>
        <w:t xml:space="preserve"> общедоступными персональнымиданными;</w:t>
      </w:r>
    </w:p>
    <w:p w:rsidR="0013372E" w:rsidRPr="0013372E" w:rsidRDefault="0013372E" w:rsidP="0013372E">
      <w:pPr>
        <w:kinsoku w:val="0"/>
        <w:overflowPunct w:val="0"/>
        <w:autoSpaceDE w:val="0"/>
        <w:autoSpaceDN w:val="0"/>
        <w:adjustRightInd w:val="0"/>
        <w:spacing w:after="0" w:line="240" w:lineRule="auto"/>
        <w:ind w:left="102"/>
        <w:jc w:val="both"/>
        <w:rPr>
          <w:rFonts w:ascii="Times New Roman" w:hAnsi="Times New Roman" w:cs="Times New Roman"/>
          <w:sz w:val="24"/>
          <w:szCs w:val="24"/>
        </w:rPr>
      </w:pPr>
      <w:r w:rsidRPr="0013372E">
        <w:rPr>
          <w:rFonts w:ascii="Times New Roman" w:hAnsi="Times New Roman" w:cs="Times New Roman"/>
          <w:sz w:val="24"/>
          <w:szCs w:val="24"/>
        </w:rPr>
        <w:t>. включающих в себя только фамилии, имена и отчества субъектов персональных данных;</w:t>
      </w:r>
    </w:p>
    <w:p w:rsidR="0013372E" w:rsidRPr="0013372E" w:rsidRDefault="0013372E" w:rsidP="0013372E">
      <w:pPr>
        <w:kinsoku w:val="0"/>
        <w:overflowPunct w:val="0"/>
        <w:autoSpaceDE w:val="0"/>
        <w:autoSpaceDN w:val="0"/>
        <w:adjustRightInd w:val="0"/>
        <w:spacing w:after="0" w:line="240" w:lineRule="auto"/>
        <w:ind w:left="102" w:right="105"/>
        <w:jc w:val="both"/>
        <w:rPr>
          <w:rFonts w:ascii="Times New Roman" w:hAnsi="Times New Roman" w:cs="Times New Roman"/>
          <w:sz w:val="24"/>
          <w:szCs w:val="24"/>
        </w:rPr>
      </w:pPr>
      <w:r w:rsidRPr="0013372E">
        <w:rPr>
          <w:rFonts w:ascii="Times New Roman" w:hAnsi="Times New Roman" w:cs="Times New Roman"/>
          <w:sz w:val="24"/>
          <w:szCs w:val="24"/>
        </w:rPr>
        <w:t>. необходимых в целях однократного пропуска субъекта персональных данных на территорию организации или в иных аналогичных целях;</w:t>
      </w:r>
    </w:p>
    <w:p w:rsidR="0013372E" w:rsidRPr="0013372E" w:rsidRDefault="0013372E" w:rsidP="0013372E">
      <w:pPr>
        <w:kinsoku w:val="0"/>
        <w:overflowPunct w:val="0"/>
        <w:autoSpaceDE w:val="0"/>
        <w:autoSpaceDN w:val="0"/>
        <w:adjustRightInd w:val="0"/>
        <w:spacing w:after="0" w:line="240" w:lineRule="auto"/>
        <w:ind w:left="102" w:right="105"/>
        <w:jc w:val="both"/>
        <w:rPr>
          <w:rFonts w:ascii="Times New Roman" w:hAnsi="Times New Roman" w:cs="Times New Roman"/>
          <w:sz w:val="24"/>
          <w:szCs w:val="24"/>
        </w:rPr>
      </w:pPr>
      <w:proofErr w:type="gramStart"/>
      <w:r w:rsidRPr="0013372E">
        <w:rPr>
          <w:rFonts w:ascii="Times New Roman" w:hAnsi="Times New Roman" w:cs="Times New Roman"/>
          <w:sz w:val="24"/>
          <w:szCs w:val="24"/>
        </w:rPr>
        <w:t>.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13372E" w:rsidRPr="0013372E" w:rsidRDefault="0013372E" w:rsidP="0013372E">
      <w:pPr>
        <w:kinsoku w:val="0"/>
        <w:overflowPunct w:val="0"/>
        <w:autoSpaceDE w:val="0"/>
        <w:autoSpaceDN w:val="0"/>
        <w:adjustRightInd w:val="0"/>
        <w:spacing w:after="0" w:line="240" w:lineRule="auto"/>
        <w:ind w:left="102" w:right="105"/>
        <w:jc w:val="both"/>
        <w:rPr>
          <w:rFonts w:ascii="Times New Roman" w:hAnsi="Times New Roman" w:cs="Times New Roman"/>
          <w:sz w:val="24"/>
          <w:szCs w:val="24"/>
        </w:rPr>
        <w:sectPr w:rsidR="0013372E" w:rsidRPr="0013372E">
          <w:pgSz w:w="11910" w:h="16840"/>
          <w:pgMar w:top="340" w:right="740" w:bottom="280" w:left="1600" w:header="720" w:footer="720" w:gutter="0"/>
          <w:cols w:space="720"/>
          <w:noEndnote/>
        </w:sectPr>
      </w:pPr>
    </w:p>
    <w:p w:rsidR="0013372E" w:rsidRPr="0013372E" w:rsidRDefault="0013372E" w:rsidP="0013372E">
      <w:pPr>
        <w:kinsoku w:val="0"/>
        <w:overflowPunct w:val="0"/>
        <w:autoSpaceDE w:val="0"/>
        <w:autoSpaceDN w:val="0"/>
        <w:adjustRightInd w:val="0"/>
        <w:spacing w:before="60" w:after="0" w:line="240" w:lineRule="auto"/>
        <w:ind w:left="102" w:right="103"/>
        <w:jc w:val="both"/>
        <w:rPr>
          <w:rFonts w:ascii="Times New Roman" w:hAnsi="Times New Roman" w:cs="Times New Roman"/>
          <w:sz w:val="24"/>
          <w:szCs w:val="24"/>
        </w:rPr>
      </w:pPr>
      <w:r w:rsidRPr="0013372E">
        <w:rPr>
          <w:rFonts w:ascii="Times New Roman" w:hAnsi="Times New Roman" w:cs="Times New Roman"/>
          <w:sz w:val="24"/>
          <w:szCs w:val="24"/>
        </w:rPr>
        <w:lastRenderedPageBreak/>
        <w:t xml:space="preserve">.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w:t>
      </w:r>
    </w:p>
    <w:p w:rsidR="0013372E" w:rsidRPr="0013372E" w:rsidRDefault="0013372E" w:rsidP="0013372E">
      <w:pPr>
        <w:tabs>
          <w:tab w:val="left" w:pos="2171"/>
          <w:tab w:val="left" w:pos="3032"/>
          <w:tab w:val="left" w:pos="3570"/>
          <w:tab w:val="left" w:pos="4581"/>
          <w:tab w:val="left" w:pos="5334"/>
          <w:tab w:val="left" w:pos="6659"/>
          <w:tab w:val="left" w:pos="8693"/>
        </w:tabs>
        <w:kinsoku w:val="0"/>
        <w:overflowPunct w:val="0"/>
        <w:autoSpaceDE w:val="0"/>
        <w:autoSpaceDN w:val="0"/>
        <w:adjustRightInd w:val="0"/>
        <w:spacing w:after="0" w:line="240" w:lineRule="auto"/>
        <w:ind w:left="102" w:right="107"/>
        <w:rPr>
          <w:rFonts w:ascii="Times New Roman" w:hAnsi="Times New Roman" w:cs="Times New Roman"/>
          <w:sz w:val="24"/>
          <w:szCs w:val="24"/>
        </w:rPr>
      </w:pPr>
      <w:r w:rsidRPr="0013372E">
        <w:rPr>
          <w:rFonts w:ascii="Times New Roman" w:hAnsi="Times New Roman" w:cs="Times New Roman"/>
          <w:sz w:val="24"/>
          <w:szCs w:val="24"/>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w:t>
      </w:r>
      <w:r w:rsidRPr="0013372E">
        <w:rPr>
          <w:rFonts w:ascii="Times New Roman" w:hAnsi="Times New Roman" w:cs="Times New Roman"/>
          <w:sz w:val="24"/>
          <w:szCs w:val="24"/>
        </w:rPr>
        <w:tab/>
        <w:t>орган</w:t>
      </w:r>
      <w:r w:rsidRPr="0013372E">
        <w:rPr>
          <w:rFonts w:ascii="Times New Roman" w:hAnsi="Times New Roman" w:cs="Times New Roman"/>
          <w:sz w:val="24"/>
          <w:szCs w:val="24"/>
        </w:rPr>
        <w:tab/>
        <w:t>по</w:t>
      </w:r>
      <w:r w:rsidRPr="0013372E">
        <w:rPr>
          <w:rFonts w:ascii="Times New Roman" w:hAnsi="Times New Roman" w:cs="Times New Roman"/>
          <w:sz w:val="24"/>
          <w:szCs w:val="24"/>
        </w:rPr>
        <w:tab/>
        <w:t>защите</w:t>
      </w:r>
      <w:r w:rsidRPr="0013372E">
        <w:rPr>
          <w:rFonts w:ascii="Times New Roman" w:hAnsi="Times New Roman" w:cs="Times New Roman"/>
          <w:sz w:val="24"/>
          <w:szCs w:val="24"/>
        </w:rPr>
        <w:tab/>
        <w:t>прав</w:t>
      </w:r>
      <w:r w:rsidRPr="0013372E">
        <w:rPr>
          <w:rFonts w:ascii="Times New Roman" w:hAnsi="Times New Roman" w:cs="Times New Roman"/>
          <w:sz w:val="24"/>
          <w:szCs w:val="24"/>
        </w:rPr>
        <w:tab/>
        <w:t>субъектов</w:t>
      </w:r>
      <w:r w:rsidRPr="0013372E">
        <w:rPr>
          <w:rFonts w:ascii="Times New Roman" w:hAnsi="Times New Roman" w:cs="Times New Roman"/>
          <w:sz w:val="24"/>
          <w:szCs w:val="24"/>
        </w:rPr>
        <w:tab/>
        <w:t>персональных</w:t>
      </w:r>
      <w:r w:rsidRPr="0013372E">
        <w:rPr>
          <w:rFonts w:ascii="Times New Roman" w:hAnsi="Times New Roman" w:cs="Times New Roman"/>
          <w:sz w:val="24"/>
          <w:szCs w:val="24"/>
        </w:rPr>
        <w:tab/>
      </w:r>
      <w:r w:rsidRPr="0013372E">
        <w:rPr>
          <w:rFonts w:ascii="Times New Roman" w:hAnsi="Times New Roman" w:cs="Times New Roman"/>
          <w:spacing w:val="-4"/>
          <w:sz w:val="24"/>
          <w:szCs w:val="24"/>
        </w:rPr>
        <w:t xml:space="preserve">данных </w:t>
      </w:r>
      <w:r w:rsidRPr="0013372E">
        <w:rPr>
          <w:rFonts w:ascii="Times New Roman" w:hAnsi="Times New Roman" w:cs="Times New Roman"/>
          <w:sz w:val="24"/>
          <w:szCs w:val="24"/>
        </w:rPr>
        <w:t>соответствующееуведомление.</w:t>
      </w:r>
    </w:p>
    <w:p w:rsidR="0013372E" w:rsidRPr="0013372E" w:rsidRDefault="0013372E" w:rsidP="0013372E">
      <w:pPr>
        <w:kinsoku w:val="0"/>
        <w:overflowPunct w:val="0"/>
        <w:autoSpaceDE w:val="0"/>
        <w:autoSpaceDN w:val="0"/>
        <w:adjustRightInd w:val="0"/>
        <w:spacing w:before="3" w:after="0" w:line="240" w:lineRule="auto"/>
        <w:rPr>
          <w:rFonts w:ascii="Times New Roman" w:hAnsi="Times New Roman" w:cs="Times New Roman"/>
          <w:sz w:val="24"/>
          <w:szCs w:val="24"/>
        </w:rPr>
      </w:pPr>
    </w:p>
    <w:p w:rsidR="0013372E" w:rsidRPr="0013372E" w:rsidRDefault="0013372E" w:rsidP="0013372E">
      <w:pPr>
        <w:numPr>
          <w:ilvl w:val="0"/>
          <w:numId w:val="11"/>
        </w:numPr>
        <w:tabs>
          <w:tab w:val="left" w:pos="3324"/>
        </w:tabs>
        <w:kinsoku w:val="0"/>
        <w:overflowPunct w:val="0"/>
        <w:autoSpaceDE w:val="0"/>
        <w:autoSpaceDN w:val="0"/>
        <w:adjustRightInd w:val="0"/>
        <w:spacing w:after="0" w:line="274" w:lineRule="exact"/>
        <w:ind w:left="3323" w:hanging="241"/>
        <w:jc w:val="both"/>
        <w:rPr>
          <w:rFonts w:ascii="Times New Roman" w:hAnsi="Times New Roman" w:cs="Times New Roman"/>
          <w:b/>
          <w:bCs/>
          <w:color w:val="000000"/>
          <w:sz w:val="24"/>
          <w:szCs w:val="24"/>
        </w:rPr>
      </w:pPr>
      <w:r w:rsidRPr="0013372E">
        <w:rPr>
          <w:rFonts w:ascii="Times New Roman" w:hAnsi="Times New Roman" w:cs="Times New Roman"/>
          <w:b/>
          <w:bCs/>
          <w:sz w:val="24"/>
          <w:szCs w:val="24"/>
        </w:rPr>
        <w:t>Заключительныеположения</w:t>
      </w:r>
    </w:p>
    <w:p w:rsidR="0013372E" w:rsidRPr="0013372E" w:rsidRDefault="0013372E" w:rsidP="0013372E">
      <w:pPr>
        <w:numPr>
          <w:ilvl w:val="1"/>
          <w:numId w:val="1"/>
        </w:numPr>
        <w:tabs>
          <w:tab w:val="left" w:pos="688"/>
        </w:tabs>
        <w:kinsoku w:val="0"/>
        <w:overflowPunct w:val="0"/>
        <w:autoSpaceDE w:val="0"/>
        <w:autoSpaceDN w:val="0"/>
        <w:adjustRightInd w:val="0"/>
        <w:spacing w:after="0" w:line="240" w:lineRule="auto"/>
        <w:ind w:right="106" w:firstLine="0"/>
        <w:jc w:val="both"/>
        <w:rPr>
          <w:rFonts w:ascii="Times New Roman" w:hAnsi="Times New Roman" w:cs="Times New Roman"/>
          <w:sz w:val="24"/>
          <w:szCs w:val="24"/>
        </w:rPr>
      </w:pPr>
      <w:r w:rsidRPr="0013372E">
        <w:rPr>
          <w:rFonts w:ascii="Times New Roman" w:hAnsi="Times New Roman" w:cs="Times New Roman"/>
          <w:sz w:val="24"/>
          <w:szCs w:val="24"/>
        </w:rPr>
        <w:t xml:space="preserve">Настоящее Положение о защите </w:t>
      </w:r>
      <w:proofErr w:type="spellStart"/>
      <w:r w:rsidRPr="0013372E">
        <w:rPr>
          <w:rFonts w:ascii="Times New Roman" w:hAnsi="Times New Roman" w:cs="Times New Roman"/>
          <w:sz w:val="24"/>
          <w:szCs w:val="24"/>
        </w:rPr>
        <w:t>персональныхданных</w:t>
      </w:r>
      <w:proofErr w:type="spellEnd"/>
      <w:r w:rsidRPr="0013372E">
        <w:rPr>
          <w:rFonts w:ascii="Times New Roman" w:hAnsi="Times New Roman" w:cs="Times New Roman"/>
          <w:sz w:val="24"/>
          <w:szCs w:val="24"/>
        </w:rPr>
        <w:t xml:space="preserve"> работников является локальным нормативным актом ДОУ, принимается на Общем собрании трудового коллектива и утверждается (либо вводится в действие) приказом заведующего дошкольным образовательным учреждением.</w:t>
      </w:r>
    </w:p>
    <w:p w:rsidR="0013372E" w:rsidRPr="0013372E" w:rsidRDefault="0013372E" w:rsidP="0013372E">
      <w:pPr>
        <w:numPr>
          <w:ilvl w:val="1"/>
          <w:numId w:val="1"/>
        </w:numPr>
        <w:tabs>
          <w:tab w:val="left" w:pos="582"/>
        </w:tabs>
        <w:kinsoku w:val="0"/>
        <w:overflowPunct w:val="0"/>
        <w:autoSpaceDE w:val="0"/>
        <w:autoSpaceDN w:val="0"/>
        <w:adjustRightInd w:val="0"/>
        <w:spacing w:after="0" w:line="240" w:lineRule="auto"/>
        <w:ind w:right="103" w:firstLine="0"/>
        <w:jc w:val="both"/>
        <w:rPr>
          <w:rFonts w:ascii="Times New Roman" w:hAnsi="Times New Roman" w:cs="Times New Roman"/>
          <w:sz w:val="24"/>
          <w:szCs w:val="24"/>
        </w:rPr>
      </w:pPr>
      <w:r w:rsidRPr="0013372E">
        <w:rPr>
          <w:rFonts w:ascii="Times New Roman" w:hAnsi="Times New Roman" w:cs="Times New Roman"/>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3372E" w:rsidRPr="0013372E" w:rsidRDefault="0013372E" w:rsidP="0013372E">
      <w:pPr>
        <w:kinsoku w:val="0"/>
        <w:overflowPunct w:val="0"/>
        <w:autoSpaceDE w:val="0"/>
        <w:autoSpaceDN w:val="0"/>
        <w:adjustRightInd w:val="0"/>
        <w:spacing w:after="0" w:line="240" w:lineRule="auto"/>
        <w:ind w:left="102" w:right="107"/>
        <w:jc w:val="both"/>
        <w:rPr>
          <w:rFonts w:ascii="Times New Roman" w:hAnsi="Times New Roman" w:cs="Times New Roman"/>
          <w:sz w:val="24"/>
          <w:szCs w:val="24"/>
        </w:rPr>
      </w:pPr>
      <w:r w:rsidRPr="0013372E">
        <w:rPr>
          <w:rFonts w:ascii="Times New Roman" w:hAnsi="Times New Roman" w:cs="Times New Roman"/>
          <w:sz w:val="24"/>
          <w:szCs w:val="24"/>
        </w:rPr>
        <w:t>9.З. Положение принимается на неопределенный срок. Изменения и дополнения к Положению принимаются в порядке, предусмотренном п.9. l. настоящего Положения.</w:t>
      </w:r>
    </w:p>
    <w:p w:rsidR="0013372E" w:rsidRPr="0013372E" w:rsidRDefault="0013372E" w:rsidP="0013372E">
      <w:pPr>
        <w:kinsoku w:val="0"/>
        <w:overflowPunct w:val="0"/>
        <w:autoSpaceDE w:val="0"/>
        <w:autoSpaceDN w:val="0"/>
        <w:adjustRightInd w:val="0"/>
        <w:spacing w:after="0" w:line="240" w:lineRule="auto"/>
        <w:ind w:left="102" w:right="110"/>
        <w:jc w:val="both"/>
        <w:rPr>
          <w:rFonts w:ascii="Times New Roman" w:hAnsi="Times New Roman" w:cs="Times New Roman"/>
          <w:sz w:val="24"/>
          <w:szCs w:val="24"/>
        </w:rPr>
      </w:pPr>
      <w:r w:rsidRPr="0013372E">
        <w:rPr>
          <w:rFonts w:ascii="Times New Roman" w:hAnsi="Times New Roman" w:cs="Times New Roman"/>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w:t>
      </w:r>
    </w:p>
    <w:p w:rsidR="00690DB1" w:rsidRDefault="00690DB1"/>
    <w:sectPr w:rsidR="00690DB1" w:rsidSect="002C1FB2">
      <w:pgSz w:w="11910" w:h="16840"/>
      <w:pgMar w:top="340" w:right="740" w:bottom="280" w:left="16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о"/>
      <w:lvlJc w:val="left"/>
      <w:pPr>
        <w:ind w:left="1942" w:hanging="212"/>
      </w:pPr>
      <w:rPr>
        <w:rFonts w:ascii="Times New Roman" w:hAnsi="Times New Roman" w:cs="Times New Roman"/>
        <w:b/>
        <w:bCs/>
        <w:w w:val="100"/>
        <w:sz w:val="28"/>
        <w:szCs w:val="28"/>
      </w:rPr>
    </w:lvl>
    <w:lvl w:ilvl="1">
      <w:start w:val="1"/>
      <w:numFmt w:val="decimal"/>
      <w:lvlText w:val="%2."/>
      <w:lvlJc w:val="left"/>
      <w:pPr>
        <w:ind w:left="3892" w:hanging="240"/>
      </w:pPr>
      <w:rPr>
        <w:rFonts w:ascii="Times New Roman" w:hAnsi="Times New Roman" w:cs="Times New Roman"/>
        <w:b/>
        <w:bCs/>
        <w:spacing w:val="-6"/>
        <w:w w:val="100"/>
        <w:sz w:val="24"/>
        <w:szCs w:val="24"/>
      </w:rPr>
    </w:lvl>
    <w:lvl w:ilvl="2">
      <w:start w:val="1"/>
      <w:numFmt w:val="decimal"/>
      <w:lvlText w:val="%2.%3."/>
      <w:lvlJc w:val="left"/>
      <w:pPr>
        <w:ind w:left="102" w:hanging="495"/>
      </w:pPr>
      <w:rPr>
        <w:rFonts w:ascii="Times New Roman" w:hAnsi="Times New Roman" w:cs="Times New Roman"/>
        <w:b w:val="0"/>
        <w:bCs w:val="0"/>
        <w:spacing w:val="-9"/>
        <w:w w:val="100"/>
        <w:sz w:val="24"/>
        <w:szCs w:val="24"/>
      </w:rPr>
    </w:lvl>
    <w:lvl w:ilvl="3">
      <w:start w:val="1"/>
      <w:numFmt w:val="decimal"/>
      <w:lvlText w:val="%2.%3.%4."/>
      <w:lvlJc w:val="left"/>
      <w:pPr>
        <w:ind w:left="102" w:hanging="612"/>
      </w:pPr>
      <w:rPr>
        <w:rFonts w:ascii="Times New Roman" w:hAnsi="Times New Roman" w:cs="Times New Roman"/>
        <w:b w:val="0"/>
        <w:bCs w:val="0"/>
        <w:w w:val="100"/>
        <w:sz w:val="24"/>
        <w:szCs w:val="24"/>
      </w:rPr>
    </w:lvl>
    <w:lvl w:ilvl="4">
      <w:numFmt w:val="bullet"/>
      <w:lvlText w:val="•"/>
      <w:lvlJc w:val="left"/>
      <w:pPr>
        <w:ind w:left="5316" w:hanging="612"/>
      </w:pPr>
    </w:lvl>
    <w:lvl w:ilvl="5">
      <w:numFmt w:val="bullet"/>
      <w:lvlText w:val="•"/>
      <w:lvlJc w:val="left"/>
      <w:pPr>
        <w:ind w:left="6024" w:hanging="612"/>
      </w:pPr>
    </w:lvl>
    <w:lvl w:ilvl="6">
      <w:numFmt w:val="bullet"/>
      <w:lvlText w:val="•"/>
      <w:lvlJc w:val="left"/>
      <w:pPr>
        <w:ind w:left="6733" w:hanging="612"/>
      </w:pPr>
    </w:lvl>
    <w:lvl w:ilvl="7">
      <w:numFmt w:val="bullet"/>
      <w:lvlText w:val="•"/>
      <w:lvlJc w:val="left"/>
      <w:pPr>
        <w:ind w:left="7441" w:hanging="612"/>
      </w:pPr>
    </w:lvl>
    <w:lvl w:ilvl="8">
      <w:numFmt w:val="bullet"/>
      <w:lvlText w:val="•"/>
      <w:lvlJc w:val="left"/>
      <w:pPr>
        <w:ind w:left="8149" w:hanging="612"/>
      </w:pPr>
    </w:lvl>
  </w:abstractNum>
  <w:abstractNum w:abstractNumId="1">
    <w:nsid w:val="00000403"/>
    <w:multiLevelType w:val="multilevel"/>
    <w:tmpl w:val="00000886"/>
    <w:lvl w:ilvl="0">
      <w:start w:val="1"/>
      <w:numFmt w:val="decimal"/>
      <w:lvlText w:val="%1"/>
      <w:lvlJc w:val="left"/>
      <w:pPr>
        <w:ind w:left="102" w:hanging="432"/>
      </w:pPr>
    </w:lvl>
    <w:lvl w:ilvl="1">
      <w:start w:val="2"/>
      <w:numFmt w:val="decimal"/>
      <w:lvlText w:val="%1.%2."/>
      <w:lvlJc w:val="left"/>
      <w:pPr>
        <w:ind w:left="102" w:hanging="432"/>
      </w:pPr>
      <w:rPr>
        <w:rFonts w:ascii="Times New Roman" w:hAnsi="Times New Roman" w:cs="Times New Roman"/>
        <w:b w:val="0"/>
        <w:bCs w:val="0"/>
        <w:w w:val="100"/>
        <w:sz w:val="24"/>
        <w:szCs w:val="24"/>
      </w:rPr>
    </w:lvl>
    <w:lvl w:ilvl="2">
      <w:numFmt w:val="bullet"/>
      <w:lvlText w:val="•"/>
      <w:lvlJc w:val="left"/>
      <w:pPr>
        <w:ind w:left="1993" w:hanging="432"/>
      </w:pPr>
    </w:lvl>
    <w:lvl w:ilvl="3">
      <w:numFmt w:val="bullet"/>
      <w:lvlText w:val="•"/>
      <w:lvlJc w:val="left"/>
      <w:pPr>
        <w:ind w:left="2939" w:hanging="432"/>
      </w:pPr>
    </w:lvl>
    <w:lvl w:ilvl="4">
      <w:numFmt w:val="bullet"/>
      <w:lvlText w:val="•"/>
      <w:lvlJc w:val="left"/>
      <w:pPr>
        <w:ind w:left="3886" w:hanging="432"/>
      </w:pPr>
    </w:lvl>
    <w:lvl w:ilvl="5">
      <w:numFmt w:val="bullet"/>
      <w:lvlText w:val="•"/>
      <w:lvlJc w:val="left"/>
      <w:pPr>
        <w:ind w:left="4833" w:hanging="432"/>
      </w:pPr>
    </w:lvl>
    <w:lvl w:ilvl="6">
      <w:numFmt w:val="bullet"/>
      <w:lvlText w:val="•"/>
      <w:lvlJc w:val="left"/>
      <w:pPr>
        <w:ind w:left="5779" w:hanging="432"/>
      </w:pPr>
    </w:lvl>
    <w:lvl w:ilvl="7">
      <w:numFmt w:val="bullet"/>
      <w:lvlText w:val="•"/>
      <w:lvlJc w:val="left"/>
      <w:pPr>
        <w:ind w:left="6726" w:hanging="432"/>
      </w:pPr>
    </w:lvl>
    <w:lvl w:ilvl="8">
      <w:numFmt w:val="bullet"/>
      <w:lvlText w:val="•"/>
      <w:lvlJc w:val="left"/>
      <w:pPr>
        <w:ind w:left="7673" w:hanging="432"/>
      </w:pPr>
    </w:lvl>
  </w:abstractNum>
  <w:abstractNum w:abstractNumId="2">
    <w:nsid w:val="00000404"/>
    <w:multiLevelType w:val="multilevel"/>
    <w:tmpl w:val="00000887"/>
    <w:lvl w:ilvl="0">
      <w:numFmt w:val="bullet"/>
      <w:lvlText w:val="-"/>
      <w:lvlJc w:val="left"/>
      <w:pPr>
        <w:ind w:left="102" w:hanging="140"/>
      </w:pPr>
      <w:rPr>
        <w:rFonts w:ascii="Times New Roman" w:hAnsi="Times New Roman" w:cs="Times New Roman"/>
        <w:b w:val="0"/>
        <w:bCs w:val="0"/>
        <w:w w:val="99"/>
        <w:sz w:val="24"/>
        <w:szCs w:val="24"/>
      </w:rPr>
    </w:lvl>
    <w:lvl w:ilvl="1">
      <w:numFmt w:val="bullet"/>
      <w:lvlText w:val="•"/>
      <w:lvlJc w:val="left"/>
      <w:pPr>
        <w:ind w:left="1046" w:hanging="140"/>
      </w:pPr>
    </w:lvl>
    <w:lvl w:ilvl="2">
      <w:numFmt w:val="bullet"/>
      <w:lvlText w:val="•"/>
      <w:lvlJc w:val="left"/>
      <w:pPr>
        <w:ind w:left="1993" w:hanging="140"/>
      </w:pPr>
    </w:lvl>
    <w:lvl w:ilvl="3">
      <w:numFmt w:val="bullet"/>
      <w:lvlText w:val="•"/>
      <w:lvlJc w:val="left"/>
      <w:pPr>
        <w:ind w:left="2939" w:hanging="140"/>
      </w:pPr>
    </w:lvl>
    <w:lvl w:ilvl="4">
      <w:numFmt w:val="bullet"/>
      <w:lvlText w:val="•"/>
      <w:lvlJc w:val="left"/>
      <w:pPr>
        <w:ind w:left="3886" w:hanging="140"/>
      </w:pPr>
    </w:lvl>
    <w:lvl w:ilvl="5">
      <w:numFmt w:val="bullet"/>
      <w:lvlText w:val="•"/>
      <w:lvlJc w:val="left"/>
      <w:pPr>
        <w:ind w:left="4833" w:hanging="140"/>
      </w:pPr>
    </w:lvl>
    <w:lvl w:ilvl="6">
      <w:numFmt w:val="bullet"/>
      <w:lvlText w:val="•"/>
      <w:lvlJc w:val="left"/>
      <w:pPr>
        <w:ind w:left="5779" w:hanging="140"/>
      </w:pPr>
    </w:lvl>
    <w:lvl w:ilvl="7">
      <w:numFmt w:val="bullet"/>
      <w:lvlText w:val="•"/>
      <w:lvlJc w:val="left"/>
      <w:pPr>
        <w:ind w:left="6726" w:hanging="140"/>
      </w:pPr>
    </w:lvl>
    <w:lvl w:ilvl="8">
      <w:numFmt w:val="bullet"/>
      <w:lvlText w:val="•"/>
      <w:lvlJc w:val="left"/>
      <w:pPr>
        <w:ind w:left="7673" w:hanging="140"/>
      </w:pPr>
    </w:lvl>
  </w:abstractNum>
  <w:abstractNum w:abstractNumId="3">
    <w:nsid w:val="00000405"/>
    <w:multiLevelType w:val="multilevel"/>
    <w:tmpl w:val="00000888"/>
    <w:lvl w:ilvl="0">
      <w:start w:val="1"/>
      <w:numFmt w:val="decimal"/>
      <w:lvlText w:val="%1"/>
      <w:lvlJc w:val="left"/>
      <w:pPr>
        <w:ind w:left="102" w:hanging="557"/>
      </w:pPr>
    </w:lvl>
    <w:lvl w:ilvl="1">
      <w:start w:val="18"/>
      <w:numFmt w:val="decimal"/>
      <w:lvlText w:val="%1.%2."/>
      <w:lvlJc w:val="left"/>
      <w:pPr>
        <w:ind w:left="102" w:hanging="557"/>
      </w:pPr>
      <w:rPr>
        <w:rFonts w:ascii="Times New Roman" w:hAnsi="Times New Roman" w:cs="Times New Roman"/>
        <w:b w:val="0"/>
        <w:bCs w:val="0"/>
        <w:w w:val="100"/>
        <w:sz w:val="24"/>
        <w:szCs w:val="24"/>
      </w:rPr>
    </w:lvl>
    <w:lvl w:ilvl="2">
      <w:numFmt w:val="bullet"/>
      <w:lvlText w:val="•"/>
      <w:lvlJc w:val="left"/>
      <w:pPr>
        <w:ind w:left="1993" w:hanging="557"/>
      </w:pPr>
    </w:lvl>
    <w:lvl w:ilvl="3">
      <w:numFmt w:val="bullet"/>
      <w:lvlText w:val="•"/>
      <w:lvlJc w:val="left"/>
      <w:pPr>
        <w:ind w:left="2939" w:hanging="557"/>
      </w:pPr>
    </w:lvl>
    <w:lvl w:ilvl="4">
      <w:numFmt w:val="bullet"/>
      <w:lvlText w:val="•"/>
      <w:lvlJc w:val="left"/>
      <w:pPr>
        <w:ind w:left="3886" w:hanging="557"/>
      </w:pPr>
    </w:lvl>
    <w:lvl w:ilvl="5">
      <w:numFmt w:val="bullet"/>
      <w:lvlText w:val="•"/>
      <w:lvlJc w:val="left"/>
      <w:pPr>
        <w:ind w:left="4833" w:hanging="557"/>
      </w:pPr>
    </w:lvl>
    <w:lvl w:ilvl="6">
      <w:numFmt w:val="bullet"/>
      <w:lvlText w:val="•"/>
      <w:lvlJc w:val="left"/>
      <w:pPr>
        <w:ind w:left="5779" w:hanging="557"/>
      </w:pPr>
    </w:lvl>
    <w:lvl w:ilvl="7">
      <w:numFmt w:val="bullet"/>
      <w:lvlText w:val="•"/>
      <w:lvlJc w:val="left"/>
      <w:pPr>
        <w:ind w:left="6726" w:hanging="557"/>
      </w:pPr>
    </w:lvl>
    <w:lvl w:ilvl="8">
      <w:numFmt w:val="bullet"/>
      <w:lvlText w:val="•"/>
      <w:lvlJc w:val="left"/>
      <w:pPr>
        <w:ind w:left="7673" w:hanging="557"/>
      </w:pPr>
    </w:lvl>
  </w:abstractNum>
  <w:abstractNum w:abstractNumId="4">
    <w:nsid w:val="00000406"/>
    <w:multiLevelType w:val="multilevel"/>
    <w:tmpl w:val="00000889"/>
    <w:lvl w:ilvl="0">
      <w:start w:val="2"/>
      <w:numFmt w:val="decimal"/>
      <w:lvlText w:val="%1."/>
      <w:lvlJc w:val="left"/>
      <w:pPr>
        <w:ind w:left="342" w:hanging="240"/>
      </w:pPr>
      <w:rPr>
        <w:b w:val="0"/>
        <w:bCs w:val="0"/>
        <w:spacing w:val="-8"/>
        <w:w w:val="100"/>
      </w:rPr>
    </w:lvl>
    <w:lvl w:ilvl="1">
      <w:start w:val="1"/>
      <w:numFmt w:val="decimal"/>
      <w:lvlText w:val="%1.%2."/>
      <w:lvlJc w:val="left"/>
      <w:pPr>
        <w:ind w:left="102" w:hanging="485"/>
      </w:pPr>
      <w:rPr>
        <w:rFonts w:ascii="Times New Roman" w:hAnsi="Times New Roman" w:cs="Times New Roman"/>
        <w:b w:val="0"/>
        <w:bCs w:val="0"/>
        <w:spacing w:val="-3"/>
        <w:w w:val="100"/>
        <w:sz w:val="24"/>
        <w:szCs w:val="24"/>
      </w:rPr>
    </w:lvl>
    <w:lvl w:ilvl="2">
      <w:start w:val="1"/>
      <w:numFmt w:val="decimal"/>
      <w:lvlText w:val="%1.%2.%3."/>
      <w:lvlJc w:val="left"/>
      <w:pPr>
        <w:ind w:left="702" w:hanging="600"/>
      </w:pPr>
      <w:rPr>
        <w:rFonts w:ascii="Times New Roman" w:hAnsi="Times New Roman" w:cs="Times New Roman"/>
        <w:b w:val="0"/>
        <w:bCs w:val="0"/>
        <w:spacing w:val="-8"/>
        <w:w w:val="100"/>
        <w:sz w:val="24"/>
        <w:szCs w:val="24"/>
      </w:rPr>
    </w:lvl>
    <w:lvl w:ilvl="3">
      <w:numFmt w:val="bullet"/>
      <w:lvlText w:val="•"/>
      <w:lvlJc w:val="left"/>
      <w:pPr>
        <w:ind w:left="1808" w:hanging="600"/>
      </w:pPr>
    </w:lvl>
    <w:lvl w:ilvl="4">
      <w:numFmt w:val="bullet"/>
      <w:lvlText w:val="•"/>
      <w:lvlJc w:val="left"/>
      <w:pPr>
        <w:ind w:left="2916" w:hanging="600"/>
      </w:pPr>
    </w:lvl>
    <w:lvl w:ilvl="5">
      <w:numFmt w:val="bullet"/>
      <w:lvlText w:val="•"/>
      <w:lvlJc w:val="left"/>
      <w:pPr>
        <w:ind w:left="4024" w:hanging="600"/>
      </w:pPr>
    </w:lvl>
    <w:lvl w:ilvl="6">
      <w:numFmt w:val="bullet"/>
      <w:lvlText w:val="•"/>
      <w:lvlJc w:val="left"/>
      <w:pPr>
        <w:ind w:left="5133" w:hanging="600"/>
      </w:pPr>
    </w:lvl>
    <w:lvl w:ilvl="7">
      <w:numFmt w:val="bullet"/>
      <w:lvlText w:val="•"/>
      <w:lvlJc w:val="left"/>
      <w:pPr>
        <w:ind w:left="6241" w:hanging="600"/>
      </w:pPr>
    </w:lvl>
    <w:lvl w:ilvl="8">
      <w:numFmt w:val="bullet"/>
      <w:lvlText w:val="•"/>
      <w:lvlJc w:val="left"/>
      <w:pPr>
        <w:ind w:left="7349" w:hanging="600"/>
      </w:pPr>
    </w:lvl>
  </w:abstractNum>
  <w:abstractNum w:abstractNumId="5">
    <w:nsid w:val="00000407"/>
    <w:multiLevelType w:val="multilevel"/>
    <w:tmpl w:val="0000088A"/>
    <w:lvl w:ilvl="0">
      <w:start w:val="2"/>
      <w:numFmt w:val="decimal"/>
      <w:lvlText w:val="%1"/>
      <w:lvlJc w:val="left"/>
      <w:pPr>
        <w:ind w:left="102" w:hanging="783"/>
      </w:pPr>
    </w:lvl>
    <w:lvl w:ilvl="1">
      <w:start w:val="1"/>
      <w:numFmt w:val="decimal"/>
      <w:lvlText w:val="%1.%2"/>
      <w:lvlJc w:val="left"/>
      <w:pPr>
        <w:ind w:left="102" w:hanging="783"/>
      </w:pPr>
    </w:lvl>
    <w:lvl w:ilvl="2">
      <w:start w:val="10"/>
      <w:numFmt w:val="decimal"/>
      <w:lvlText w:val="%1.%2.%3."/>
      <w:lvlJc w:val="left"/>
      <w:pPr>
        <w:ind w:left="102" w:hanging="783"/>
      </w:pPr>
      <w:rPr>
        <w:rFonts w:ascii="Times New Roman" w:hAnsi="Times New Roman" w:cs="Times New Roman"/>
        <w:b w:val="0"/>
        <w:bCs w:val="0"/>
        <w:spacing w:val="-4"/>
        <w:w w:val="100"/>
        <w:sz w:val="24"/>
        <w:szCs w:val="24"/>
      </w:rPr>
    </w:lvl>
    <w:lvl w:ilvl="3">
      <w:numFmt w:val="bullet"/>
      <w:lvlText w:val="•"/>
      <w:lvlJc w:val="left"/>
      <w:pPr>
        <w:ind w:left="2939" w:hanging="783"/>
      </w:pPr>
    </w:lvl>
    <w:lvl w:ilvl="4">
      <w:numFmt w:val="bullet"/>
      <w:lvlText w:val="•"/>
      <w:lvlJc w:val="left"/>
      <w:pPr>
        <w:ind w:left="3886" w:hanging="783"/>
      </w:pPr>
    </w:lvl>
    <w:lvl w:ilvl="5">
      <w:numFmt w:val="bullet"/>
      <w:lvlText w:val="•"/>
      <w:lvlJc w:val="left"/>
      <w:pPr>
        <w:ind w:left="4833" w:hanging="783"/>
      </w:pPr>
    </w:lvl>
    <w:lvl w:ilvl="6">
      <w:numFmt w:val="bullet"/>
      <w:lvlText w:val="•"/>
      <w:lvlJc w:val="left"/>
      <w:pPr>
        <w:ind w:left="5779" w:hanging="783"/>
      </w:pPr>
    </w:lvl>
    <w:lvl w:ilvl="7">
      <w:numFmt w:val="bullet"/>
      <w:lvlText w:val="•"/>
      <w:lvlJc w:val="left"/>
      <w:pPr>
        <w:ind w:left="6726" w:hanging="783"/>
      </w:pPr>
    </w:lvl>
    <w:lvl w:ilvl="8">
      <w:numFmt w:val="bullet"/>
      <w:lvlText w:val="•"/>
      <w:lvlJc w:val="left"/>
      <w:pPr>
        <w:ind w:left="7673" w:hanging="783"/>
      </w:pPr>
    </w:lvl>
  </w:abstractNum>
  <w:abstractNum w:abstractNumId="6">
    <w:nsid w:val="00000408"/>
    <w:multiLevelType w:val="multilevel"/>
    <w:tmpl w:val="0000088B"/>
    <w:lvl w:ilvl="0">
      <w:start w:val="2"/>
      <w:numFmt w:val="decimal"/>
      <w:lvlText w:val="%1"/>
      <w:lvlJc w:val="left"/>
      <w:pPr>
        <w:ind w:left="102" w:hanging="814"/>
      </w:pPr>
    </w:lvl>
    <w:lvl w:ilvl="1">
      <w:start w:val="2"/>
      <w:numFmt w:val="decimal"/>
      <w:lvlText w:val="%1.%2"/>
      <w:lvlJc w:val="left"/>
      <w:pPr>
        <w:ind w:left="102" w:hanging="814"/>
      </w:pPr>
    </w:lvl>
    <w:lvl w:ilvl="2">
      <w:start w:val="14"/>
      <w:numFmt w:val="decimal"/>
      <w:lvlText w:val="%1.%2.%3."/>
      <w:lvlJc w:val="left"/>
      <w:pPr>
        <w:ind w:left="102" w:hanging="814"/>
      </w:pPr>
      <w:rPr>
        <w:rFonts w:ascii="Times New Roman" w:hAnsi="Times New Roman" w:cs="Times New Roman"/>
        <w:b w:val="0"/>
        <w:bCs w:val="0"/>
        <w:spacing w:val="-30"/>
        <w:w w:val="100"/>
        <w:sz w:val="24"/>
        <w:szCs w:val="24"/>
      </w:rPr>
    </w:lvl>
    <w:lvl w:ilvl="3">
      <w:numFmt w:val="bullet"/>
      <w:lvlText w:val="•"/>
      <w:lvlJc w:val="left"/>
      <w:pPr>
        <w:ind w:left="2939" w:hanging="814"/>
      </w:pPr>
    </w:lvl>
    <w:lvl w:ilvl="4">
      <w:numFmt w:val="bullet"/>
      <w:lvlText w:val="•"/>
      <w:lvlJc w:val="left"/>
      <w:pPr>
        <w:ind w:left="3886" w:hanging="814"/>
      </w:pPr>
    </w:lvl>
    <w:lvl w:ilvl="5">
      <w:numFmt w:val="bullet"/>
      <w:lvlText w:val="•"/>
      <w:lvlJc w:val="left"/>
      <w:pPr>
        <w:ind w:left="4833" w:hanging="814"/>
      </w:pPr>
    </w:lvl>
    <w:lvl w:ilvl="6">
      <w:numFmt w:val="bullet"/>
      <w:lvlText w:val="•"/>
      <w:lvlJc w:val="left"/>
      <w:pPr>
        <w:ind w:left="5779" w:hanging="814"/>
      </w:pPr>
    </w:lvl>
    <w:lvl w:ilvl="7">
      <w:numFmt w:val="bullet"/>
      <w:lvlText w:val="•"/>
      <w:lvlJc w:val="left"/>
      <w:pPr>
        <w:ind w:left="6726" w:hanging="814"/>
      </w:pPr>
    </w:lvl>
    <w:lvl w:ilvl="8">
      <w:numFmt w:val="bullet"/>
      <w:lvlText w:val="•"/>
      <w:lvlJc w:val="left"/>
      <w:pPr>
        <w:ind w:left="7673" w:hanging="814"/>
      </w:pPr>
    </w:lvl>
  </w:abstractNum>
  <w:abstractNum w:abstractNumId="7">
    <w:nsid w:val="00000409"/>
    <w:multiLevelType w:val="multilevel"/>
    <w:tmpl w:val="0000088C"/>
    <w:lvl w:ilvl="0">
      <w:start w:val="3"/>
      <w:numFmt w:val="decimal"/>
      <w:lvlText w:val="%1"/>
      <w:lvlJc w:val="left"/>
      <w:pPr>
        <w:ind w:left="102" w:hanging="502"/>
      </w:pPr>
    </w:lvl>
    <w:lvl w:ilvl="1">
      <w:start w:val="1"/>
      <w:numFmt w:val="decimal"/>
      <w:lvlText w:val="%1.%2."/>
      <w:lvlJc w:val="left"/>
      <w:pPr>
        <w:ind w:left="102" w:hanging="502"/>
      </w:pPr>
      <w:rPr>
        <w:rFonts w:ascii="Times New Roman" w:hAnsi="Times New Roman" w:cs="Times New Roman"/>
        <w:b w:val="0"/>
        <w:bCs w:val="0"/>
        <w:spacing w:val="-23"/>
        <w:w w:val="100"/>
        <w:sz w:val="24"/>
        <w:szCs w:val="24"/>
      </w:rPr>
    </w:lvl>
    <w:lvl w:ilvl="2">
      <w:numFmt w:val="bullet"/>
      <w:lvlText w:val="•"/>
      <w:lvlJc w:val="left"/>
      <w:pPr>
        <w:ind w:left="1993" w:hanging="502"/>
      </w:pPr>
    </w:lvl>
    <w:lvl w:ilvl="3">
      <w:numFmt w:val="bullet"/>
      <w:lvlText w:val="•"/>
      <w:lvlJc w:val="left"/>
      <w:pPr>
        <w:ind w:left="2939" w:hanging="502"/>
      </w:pPr>
    </w:lvl>
    <w:lvl w:ilvl="4">
      <w:numFmt w:val="bullet"/>
      <w:lvlText w:val="•"/>
      <w:lvlJc w:val="left"/>
      <w:pPr>
        <w:ind w:left="3886" w:hanging="502"/>
      </w:pPr>
    </w:lvl>
    <w:lvl w:ilvl="5">
      <w:numFmt w:val="bullet"/>
      <w:lvlText w:val="•"/>
      <w:lvlJc w:val="left"/>
      <w:pPr>
        <w:ind w:left="4833" w:hanging="502"/>
      </w:pPr>
    </w:lvl>
    <w:lvl w:ilvl="6">
      <w:numFmt w:val="bullet"/>
      <w:lvlText w:val="•"/>
      <w:lvlJc w:val="left"/>
      <w:pPr>
        <w:ind w:left="5779" w:hanging="502"/>
      </w:pPr>
    </w:lvl>
    <w:lvl w:ilvl="7">
      <w:numFmt w:val="bullet"/>
      <w:lvlText w:val="•"/>
      <w:lvlJc w:val="left"/>
      <w:pPr>
        <w:ind w:left="6726" w:hanging="502"/>
      </w:pPr>
    </w:lvl>
    <w:lvl w:ilvl="8">
      <w:numFmt w:val="bullet"/>
      <w:lvlText w:val="•"/>
      <w:lvlJc w:val="left"/>
      <w:pPr>
        <w:ind w:left="7673" w:hanging="502"/>
      </w:pPr>
    </w:lvl>
  </w:abstractNum>
  <w:abstractNum w:abstractNumId="8">
    <w:nsid w:val="0000040A"/>
    <w:multiLevelType w:val="multilevel"/>
    <w:tmpl w:val="0000088D"/>
    <w:lvl w:ilvl="0">
      <w:start w:val="3"/>
      <w:numFmt w:val="decimal"/>
      <w:lvlText w:val="%1"/>
      <w:lvlJc w:val="left"/>
      <w:pPr>
        <w:ind w:left="102" w:hanging="526"/>
      </w:pPr>
    </w:lvl>
    <w:lvl w:ilvl="1">
      <w:start w:val="7"/>
      <w:numFmt w:val="decimal"/>
      <w:lvlText w:val="%1.%2."/>
      <w:lvlJc w:val="left"/>
      <w:pPr>
        <w:ind w:left="102" w:hanging="526"/>
      </w:pPr>
      <w:rPr>
        <w:rFonts w:ascii="Times New Roman" w:hAnsi="Times New Roman" w:cs="Times New Roman"/>
        <w:b w:val="0"/>
        <w:bCs w:val="0"/>
        <w:spacing w:val="-16"/>
        <w:w w:val="100"/>
        <w:sz w:val="24"/>
        <w:szCs w:val="24"/>
      </w:rPr>
    </w:lvl>
    <w:lvl w:ilvl="2">
      <w:numFmt w:val="bullet"/>
      <w:lvlText w:val="•"/>
      <w:lvlJc w:val="left"/>
      <w:pPr>
        <w:ind w:left="1993" w:hanging="526"/>
      </w:pPr>
    </w:lvl>
    <w:lvl w:ilvl="3">
      <w:numFmt w:val="bullet"/>
      <w:lvlText w:val="•"/>
      <w:lvlJc w:val="left"/>
      <w:pPr>
        <w:ind w:left="2939" w:hanging="526"/>
      </w:pPr>
    </w:lvl>
    <w:lvl w:ilvl="4">
      <w:numFmt w:val="bullet"/>
      <w:lvlText w:val="•"/>
      <w:lvlJc w:val="left"/>
      <w:pPr>
        <w:ind w:left="3886" w:hanging="526"/>
      </w:pPr>
    </w:lvl>
    <w:lvl w:ilvl="5">
      <w:numFmt w:val="bullet"/>
      <w:lvlText w:val="•"/>
      <w:lvlJc w:val="left"/>
      <w:pPr>
        <w:ind w:left="4833" w:hanging="526"/>
      </w:pPr>
    </w:lvl>
    <w:lvl w:ilvl="6">
      <w:numFmt w:val="bullet"/>
      <w:lvlText w:val="•"/>
      <w:lvlJc w:val="left"/>
      <w:pPr>
        <w:ind w:left="5779" w:hanging="526"/>
      </w:pPr>
    </w:lvl>
    <w:lvl w:ilvl="7">
      <w:numFmt w:val="bullet"/>
      <w:lvlText w:val="•"/>
      <w:lvlJc w:val="left"/>
      <w:pPr>
        <w:ind w:left="6726" w:hanging="526"/>
      </w:pPr>
    </w:lvl>
    <w:lvl w:ilvl="8">
      <w:numFmt w:val="bullet"/>
      <w:lvlText w:val="•"/>
      <w:lvlJc w:val="left"/>
      <w:pPr>
        <w:ind w:left="7673" w:hanging="526"/>
      </w:pPr>
    </w:lvl>
  </w:abstractNum>
  <w:abstractNum w:abstractNumId="9">
    <w:nsid w:val="0000040B"/>
    <w:multiLevelType w:val="multilevel"/>
    <w:tmpl w:val="0000088E"/>
    <w:lvl w:ilvl="0">
      <w:start w:val="4"/>
      <w:numFmt w:val="decimal"/>
      <w:lvlText w:val="%1"/>
      <w:lvlJc w:val="left"/>
      <w:pPr>
        <w:ind w:left="102" w:hanging="526"/>
      </w:pPr>
    </w:lvl>
    <w:lvl w:ilvl="1">
      <w:start w:val="1"/>
      <w:numFmt w:val="decimal"/>
      <w:lvlText w:val="%1.%2."/>
      <w:lvlJc w:val="left"/>
      <w:pPr>
        <w:ind w:left="102" w:hanging="526"/>
      </w:pPr>
      <w:rPr>
        <w:rFonts w:ascii="Times New Roman" w:hAnsi="Times New Roman" w:cs="Times New Roman"/>
        <w:b w:val="0"/>
        <w:bCs w:val="0"/>
        <w:spacing w:val="-16"/>
        <w:w w:val="100"/>
        <w:sz w:val="24"/>
        <w:szCs w:val="24"/>
      </w:rPr>
    </w:lvl>
    <w:lvl w:ilvl="2">
      <w:start w:val="1"/>
      <w:numFmt w:val="decimal"/>
      <w:lvlText w:val="%1.%2.%3."/>
      <w:lvlJc w:val="left"/>
      <w:pPr>
        <w:ind w:left="102" w:hanging="660"/>
      </w:pPr>
      <w:rPr>
        <w:rFonts w:ascii="Times New Roman" w:hAnsi="Times New Roman" w:cs="Times New Roman"/>
        <w:b w:val="0"/>
        <w:bCs w:val="0"/>
        <w:spacing w:val="-17"/>
        <w:w w:val="100"/>
        <w:sz w:val="24"/>
        <w:szCs w:val="24"/>
      </w:rPr>
    </w:lvl>
    <w:lvl w:ilvl="3">
      <w:numFmt w:val="bullet"/>
      <w:lvlText w:val="•"/>
      <w:lvlJc w:val="left"/>
      <w:pPr>
        <w:ind w:left="2939" w:hanging="660"/>
      </w:pPr>
    </w:lvl>
    <w:lvl w:ilvl="4">
      <w:numFmt w:val="bullet"/>
      <w:lvlText w:val="•"/>
      <w:lvlJc w:val="left"/>
      <w:pPr>
        <w:ind w:left="3886" w:hanging="660"/>
      </w:pPr>
    </w:lvl>
    <w:lvl w:ilvl="5">
      <w:numFmt w:val="bullet"/>
      <w:lvlText w:val="•"/>
      <w:lvlJc w:val="left"/>
      <w:pPr>
        <w:ind w:left="4833" w:hanging="660"/>
      </w:pPr>
    </w:lvl>
    <w:lvl w:ilvl="6">
      <w:numFmt w:val="bullet"/>
      <w:lvlText w:val="•"/>
      <w:lvlJc w:val="left"/>
      <w:pPr>
        <w:ind w:left="5779" w:hanging="660"/>
      </w:pPr>
    </w:lvl>
    <w:lvl w:ilvl="7">
      <w:numFmt w:val="bullet"/>
      <w:lvlText w:val="•"/>
      <w:lvlJc w:val="left"/>
      <w:pPr>
        <w:ind w:left="6726" w:hanging="660"/>
      </w:pPr>
    </w:lvl>
    <w:lvl w:ilvl="8">
      <w:numFmt w:val="bullet"/>
      <w:lvlText w:val="•"/>
      <w:lvlJc w:val="left"/>
      <w:pPr>
        <w:ind w:left="7673" w:hanging="660"/>
      </w:pPr>
    </w:lvl>
  </w:abstractNum>
  <w:abstractNum w:abstractNumId="10">
    <w:nsid w:val="0000040C"/>
    <w:multiLevelType w:val="multilevel"/>
    <w:tmpl w:val="0000088F"/>
    <w:lvl w:ilvl="0">
      <w:start w:val="6"/>
      <w:numFmt w:val="decimal"/>
      <w:lvlText w:val="%1"/>
      <w:lvlJc w:val="left"/>
      <w:pPr>
        <w:ind w:left="522" w:hanging="420"/>
      </w:pPr>
    </w:lvl>
    <w:lvl w:ilvl="1">
      <w:start w:val="1"/>
      <w:numFmt w:val="decimal"/>
      <w:lvlText w:val="%1.%2."/>
      <w:lvlJc w:val="left"/>
      <w:pPr>
        <w:ind w:left="522" w:hanging="420"/>
      </w:pPr>
      <w:rPr>
        <w:rFonts w:ascii="Times New Roman" w:hAnsi="Times New Roman" w:cs="Times New Roman"/>
        <w:b w:val="0"/>
        <w:bCs w:val="0"/>
        <w:spacing w:val="-4"/>
        <w:w w:val="100"/>
        <w:sz w:val="24"/>
        <w:szCs w:val="24"/>
      </w:rPr>
    </w:lvl>
    <w:lvl w:ilvl="2">
      <w:start w:val="1"/>
      <w:numFmt w:val="decimal"/>
      <w:lvlText w:val="%1.%2.%3."/>
      <w:lvlJc w:val="left"/>
      <w:pPr>
        <w:ind w:left="102" w:hanging="600"/>
      </w:pPr>
      <w:rPr>
        <w:rFonts w:ascii="Times New Roman" w:hAnsi="Times New Roman" w:cs="Times New Roman"/>
        <w:b w:val="0"/>
        <w:bCs w:val="0"/>
        <w:spacing w:val="-5"/>
        <w:w w:val="100"/>
        <w:sz w:val="24"/>
        <w:szCs w:val="24"/>
      </w:rPr>
    </w:lvl>
    <w:lvl w:ilvl="3">
      <w:numFmt w:val="bullet"/>
      <w:lvlText w:val="•"/>
      <w:lvlJc w:val="left"/>
      <w:pPr>
        <w:ind w:left="2530" w:hanging="600"/>
      </w:pPr>
    </w:lvl>
    <w:lvl w:ilvl="4">
      <w:numFmt w:val="bullet"/>
      <w:lvlText w:val="•"/>
      <w:lvlJc w:val="left"/>
      <w:pPr>
        <w:ind w:left="3535" w:hanging="600"/>
      </w:pPr>
    </w:lvl>
    <w:lvl w:ilvl="5">
      <w:numFmt w:val="bullet"/>
      <w:lvlText w:val="•"/>
      <w:lvlJc w:val="left"/>
      <w:pPr>
        <w:ind w:left="4540" w:hanging="600"/>
      </w:pPr>
    </w:lvl>
    <w:lvl w:ilvl="6">
      <w:numFmt w:val="bullet"/>
      <w:lvlText w:val="•"/>
      <w:lvlJc w:val="left"/>
      <w:pPr>
        <w:ind w:left="5545" w:hanging="600"/>
      </w:pPr>
    </w:lvl>
    <w:lvl w:ilvl="7">
      <w:numFmt w:val="bullet"/>
      <w:lvlText w:val="•"/>
      <w:lvlJc w:val="left"/>
      <w:pPr>
        <w:ind w:left="6550" w:hanging="600"/>
      </w:pPr>
    </w:lvl>
    <w:lvl w:ilvl="8">
      <w:numFmt w:val="bullet"/>
      <w:lvlText w:val="•"/>
      <w:lvlJc w:val="left"/>
      <w:pPr>
        <w:ind w:left="7556" w:hanging="600"/>
      </w:pPr>
    </w:lvl>
  </w:abstractNum>
  <w:abstractNum w:abstractNumId="11">
    <w:nsid w:val="0000040D"/>
    <w:multiLevelType w:val="multilevel"/>
    <w:tmpl w:val="00000890"/>
    <w:lvl w:ilvl="0">
      <w:start w:val="7"/>
      <w:numFmt w:val="decimal"/>
      <w:lvlText w:val="%1"/>
      <w:lvlJc w:val="left"/>
      <w:pPr>
        <w:ind w:left="102" w:hanging="420"/>
      </w:pPr>
    </w:lvl>
    <w:lvl w:ilvl="1">
      <w:start w:val="1"/>
      <w:numFmt w:val="decimal"/>
      <w:lvlText w:val="%1.%2."/>
      <w:lvlJc w:val="left"/>
      <w:pPr>
        <w:ind w:left="102" w:hanging="420"/>
      </w:pPr>
      <w:rPr>
        <w:rFonts w:ascii="Times New Roman" w:hAnsi="Times New Roman" w:cs="Times New Roman"/>
        <w:b w:val="0"/>
        <w:bCs w:val="0"/>
        <w:spacing w:val="-20"/>
        <w:w w:val="100"/>
        <w:sz w:val="24"/>
        <w:szCs w:val="24"/>
      </w:rPr>
    </w:lvl>
    <w:lvl w:ilvl="2">
      <w:numFmt w:val="bullet"/>
      <w:lvlText w:val="•"/>
      <w:lvlJc w:val="left"/>
      <w:pPr>
        <w:ind w:left="1993" w:hanging="420"/>
      </w:pPr>
    </w:lvl>
    <w:lvl w:ilvl="3">
      <w:numFmt w:val="bullet"/>
      <w:lvlText w:val="•"/>
      <w:lvlJc w:val="left"/>
      <w:pPr>
        <w:ind w:left="2939" w:hanging="420"/>
      </w:pPr>
    </w:lvl>
    <w:lvl w:ilvl="4">
      <w:numFmt w:val="bullet"/>
      <w:lvlText w:val="•"/>
      <w:lvlJc w:val="left"/>
      <w:pPr>
        <w:ind w:left="3886" w:hanging="420"/>
      </w:pPr>
    </w:lvl>
    <w:lvl w:ilvl="5">
      <w:numFmt w:val="bullet"/>
      <w:lvlText w:val="•"/>
      <w:lvlJc w:val="left"/>
      <w:pPr>
        <w:ind w:left="4833" w:hanging="420"/>
      </w:pPr>
    </w:lvl>
    <w:lvl w:ilvl="6">
      <w:numFmt w:val="bullet"/>
      <w:lvlText w:val="•"/>
      <w:lvlJc w:val="left"/>
      <w:pPr>
        <w:ind w:left="5779" w:hanging="420"/>
      </w:pPr>
    </w:lvl>
    <w:lvl w:ilvl="7">
      <w:numFmt w:val="bullet"/>
      <w:lvlText w:val="•"/>
      <w:lvlJc w:val="left"/>
      <w:pPr>
        <w:ind w:left="6726" w:hanging="420"/>
      </w:pPr>
    </w:lvl>
    <w:lvl w:ilvl="8">
      <w:numFmt w:val="bullet"/>
      <w:lvlText w:val="•"/>
      <w:lvlJc w:val="left"/>
      <w:pPr>
        <w:ind w:left="7673" w:hanging="420"/>
      </w:pPr>
    </w:lvl>
  </w:abstractNum>
  <w:abstractNum w:abstractNumId="12">
    <w:nsid w:val="0000040E"/>
    <w:multiLevelType w:val="multilevel"/>
    <w:tmpl w:val="00000891"/>
    <w:lvl w:ilvl="0">
      <w:start w:val="7"/>
      <w:numFmt w:val="decimal"/>
      <w:lvlText w:val="%1"/>
      <w:lvlJc w:val="left"/>
      <w:pPr>
        <w:ind w:left="522" w:hanging="420"/>
      </w:pPr>
    </w:lvl>
    <w:lvl w:ilvl="1">
      <w:start w:val="4"/>
      <w:numFmt w:val="decimal"/>
      <w:lvlText w:val="%1.%2."/>
      <w:lvlJc w:val="left"/>
      <w:pPr>
        <w:ind w:left="522" w:hanging="420"/>
      </w:pPr>
      <w:rPr>
        <w:rFonts w:ascii="Times New Roman" w:hAnsi="Times New Roman" w:cs="Times New Roman"/>
        <w:b w:val="0"/>
        <w:bCs w:val="0"/>
        <w:spacing w:val="-8"/>
        <w:w w:val="100"/>
        <w:sz w:val="24"/>
        <w:szCs w:val="24"/>
      </w:rPr>
    </w:lvl>
    <w:lvl w:ilvl="2">
      <w:numFmt w:val="bullet"/>
      <w:lvlText w:val="•"/>
      <w:lvlJc w:val="left"/>
      <w:pPr>
        <w:ind w:left="2329" w:hanging="420"/>
      </w:pPr>
    </w:lvl>
    <w:lvl w:ilvl="3">
      <w:numFmt w:val="bullet"/>
      <w:lvlText w:val="•"/>
      <w:lvlJc w:val="left"/>
      <w:pPr>
        <w:ind w:left="3233" w:hanging="420"/>
      </w:pPr>
    </w:lvl>
    <w:lvl w:ilvl="4">
      <w:numFmt w:val="bullet"/>
      <w:lvlText w:val="•"/>
      <w:lvlJc w:val="left"/>
      <w:pPr>
        <w:ind w:left="4138" w:hanging="420"/>
      </w:pPr>
    </w:lvl>
    <w:lvl w:ilvl="5">
      <w:numFmt w:val="bullet"/>
      <w:lvlText w:val="•"/>
      <w:lvlJc w:val="left"/>
      <w:pPr>
        <w:ind w:left="5043" w:hanging="420"/>
      </w:pPr>
    </w:lvl>
    <w:lvl w:ilvl="6">
      <w:numFmt w:val="bullet"/>
      <w:lvlText w:val="•"/>
      <w:lvlJc w:val="left"/>
      <w:pPr>
        <w:ind w:left="5947" w:hanging="420"/>
      </w:pPr>
    </w:lvl>
    <w:lvl w:ilvl="7">
      <w:numFmt w:val="bullet"/>
      <w:lvlText w:val="•"/>
      <w:lvlJc w:val="left"/>
      <w:pPr>
        <w:ind w:left="6852" w:hanging="420"/>
      </w:pPr>
    </w:lvl>
    <w:lvl w:ilvl="8">
      <w:numFmt w:val="bullet"/>
      <w:lvlText w:val="•"/>
      <w:lvlJc w:val="left"/>
      <w:pPr>
        <w:ind w:left="7757" w:hanging="420"/>
      </w:pPr>
    </w:lvl>
  </w:abstractNum>
  <w:abstractNum w:abstractNumId="13">
    <w:nsid w:val="0000040F"/>
    <w:multiLevelType w:val="multilevel"/>
    <w:tmpl w:val="00000892"/>
    <w:lvl w:ilvl="0">
      <w:start w:val="8"/>
      <w:numFmt w:val="decimal"/>
      <w:lvlText w:val="%1"/>
      <w:lvlJc w:val="left"/>
      <w:pPr>
        <w:ind w:left="102" w:hanging="444"/>
      </w:pPr>
    </w:lvl>
    <w:lvl w:ilvl="1">
      <w:start w:val="1"/>
      <w:numFmt w:val="decimal"/>
      <w:lvlText w:val="%1.%2."/>
      <w:lvlJc w:val="left"/>
      <w:pPr>
        <w:ind w:left="102" w:hanging="444"/>
      </w:pPr>
      <w:rPr>
        <w:rFonts w:ascii="Times New Roman" w:hAnsi="Times New Roman" w:cs="Times New Roman"/>
        <w:b w:val="0"/>
        <w:bCs w:val="0"/>
        <w:w w:val="100"/>
        <w:sz w:val="24"/>
        <w:szCs w:val="24"/>
      </w:rPr>
    </w:lvl>
    <w:lvl w:ilvl="2">
      <w:numFmt w:val="bullet"/>
      <w:lvlText w:val="•"/>
      <w:lvlJc w:val="left"/>
      <w:pPr>
        <w:ind w:left="1993" w:hanging="444"/>
      </w:pPr>
    </w:lvl>
    <w:lvl w:ilvl="3">
      <w:numFmt w:val="bullet"/>
      <w:lvlText w:val="•"/>
      <w:lvlJc w:val="left"/>
      <w:pPr>
        <w:ind w:left="2939" w:hanging="444"/>
      </w:pPr>
    </w:lvl>
    <w:lvl w:ilvl="4">
      <w:numFmt w:val="bullet"/>
      <w:lvlText w:val="•"/>
      <w:lvlJc w:val="left"/>
      <w:pPr>
        <w:ind w:left="3886" w:hanging="444"/>
      </w:pPr>
    </w:lvl>
    <w:lvl w:ilvl="5">
      <w:numFmt w:val="bullet"/>
      <w:lvlText w:val="•"/>
      <w:lvlJc w:val="left"/>
      <w:pPr>
        <w:ind w:left="4833" w:hanging="444"/>
      </w:pPr>
    </w:lvl>
    <w:lvl w:ilvl="6">
      <w:numFmt w:val="bullet"/>
      <w:lvlText w:val="•"/>
      <w:lvlJc w:val="left"/>
      <w:pPr>
        <w:ind w:left="5779" w:hanging="444"/>
      </w:pPr>
    </w:lvl>
    <w:lvl w:ilvl="7">
      <w:numFmt w:val="bullet"/>
      <w:lvlText w:val="•"/>
      <w:lvlJc w:val="left"/>
      <w:pPr>
        <w:ind w:left="6726" w:hanging="444"/>
      </w:pPr>
    </w:lvl>
    <w:lvl w:ilvl="8">
      <w:numFmt w:val="bullet"/>
      <w:lvlText w:val="•"/>
      <w:lvlJc w:val="left"/>
      <w:pPr>
        <w:ind w:left="7673" w:hanging="444"/>
      </w:pPr>
    </w:lvl>
  </w:abstractNum>
  <w:abstractNum w:abstractNumId="14">
    <w:nsid w:val="00000410"/>
    <w:multiLevelType w:val="multilevel"/>
    <w:tmpl w:val="00000893"/>
    <w:lvl w:ilvl="0">
      <w:start w:val="9"/>
      <w:numFmt w:val="decimal"/>
      <w:lvlText w:val="%1"/>
      <w:lvlJc w:val="left"/>
      <w:pPr>
        <w:ind w:left="102" w:hanging="586"/>
      </w:pPr>
    </w:lvl>
    <w:lvl w:ilvl="1">
      <w:start w:val="1"/>
      <w:numFmt w:val="decimal"/>
      <w:lvlText w:val="%1.%2."/>
      <w:lvlJc w:val="left"/>
      <w:pPr>
        <w:ind w:left="102" w:hanging="586"/>
      </w:pPr>
      <w:rPr>
        <w:rFonts w:ascii="Times New Roman" w:hAnsi="Times New Roman" w:cs="Times New Roman"/>
        <w:b w:val="0"/>
        <w:bCs w:val="0"/>
        <w:spacing w:val="-21"/>
        <w:w w:val="100"/>
        <w:sz w:val="24"/>
        <w:szCs w:val="24"/>
      </w:rPr>
    </w:lvl>
    <w:lvl w:ilvl="2">
      <w:numFmt w:val="bullet"/>
      <w:lvlText w:val="•"/>
      <w:lvlJc w:val="left"/>
      <w:pPr>
        <w:ind w:left="1993" w:hanging="586"/>
      </w:pPr>
    </w:lvl>
    <w:lvl w:ilvl="3">
      <w:numFmt w:val="bullet"/>
      <w:lvlText w:val="•"/>
      <w:lvlJc w:val="left"/>
      <w:pPr>
        <w:ind w:left="2939" w:hanging="586"/>
      </w:pPr>
    </w:lvl>
    <w:lvl w:ilvl="4">
      <w:numFmt w:val="bullet"/>
      <w:lvlText w:val="•"/>
      <w:lvlJc w:val="left"/>
      <w:pPr>
        <w:ind w:left="3886" w:hanging="586"/>
      </w:pPr>
    </w:lvl>
    <w:lvl w:ilvl="5">
      <w:numFmt w:val="bullet"/>
      <w:lvlText w:val="•"/>
      <w:lvlJc w:val="left"/>
      <w:pPr>
        <w:ind w:left="4833" w:hanging="586"/>
      </w:pPr>
    </w:lvl>
    <w:lvl w:ilvl="6">
      <w:numFmt w:val="bullet"/>
      <w:lvlText w:val="•"/>
      <w:lvlJc w:val="left"/>
      <w:pPr>
        <w:ind w:left="5779" w:hanging="586"/>
      </w:pPr>
    </w:lvl>
    <w:lvl w:ilvl="7">
      <w:numFmt w:val="bullet"/>
      <w:lvlText w:val="•"/>
      <w:lvlJc w:val="left"/>
      <w:pPr>
        <w:ind w:left="6726" w:hanging="586"/>
      </w:pPr>
    </w:lvl>
    <w:lvl w:ilvl="8">
      <w:numFmt w:val="bullet"/>
      <w:lvlText w:val="•"/>
      <w:lvlJc w:val="left"/>
      <w:pPr>
        <w:ind w:left="7673" w:hanging="586"/>
      </w:p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useFELayout/>
  </w:compat>
  <w:rsids>
    <w:rsidRoot w:val="0013372E"/>
    <w:rsid w:val="0013372E"/>
    <w:rsid w:val="0042097B"/>
    <w:rsid w:val="00690DB1"/>
    <w:rsid w:val="00CD388D"/>
    <w:rsid w:val="00FD4E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3372E"/>
    <w:pPr>
      <w:autoSpaceDE w:val="0"/>
      <w:autoSpaceDN w:val="0"/>
      <w:adjustRightInd w:val="0"/>
      <w:spacing w:after="0" w:line="240" w:lineRule="auto"/>
      <w:ind w:left="102"/>
      <w:jc w:val="both"/>
    </w:pPr>
    <w:rPr>
      <w:rFonts w:ascii="Times New Roman" w:hAnsi="Times New Roman" w:cs="Times New Roman"/>
      <w:sz w:val="24"/>
      <w:szCs w:val="24"/>
    </w:rPr>
  </w:style>
  <w:style w:type="character" w:customStyle="1" w:styleId="a4">
    <w:name w:val="Основной текст Знак"/>
    <w:basedOn w:val="a0"/>
    <w:link w:val="a3"/>
    <w:uiPriority w:val="1"/>
    <w:rsid w:val="0013372E"/>
    <w:rPr>
      <w:rFonts w:ascii="Times New Roman" w:hAnsi="Times New Roman" w:cs="Times New Roman"/>
      <w:sz w:val="24"/>
      <w:szCs w:val="24"/>
    </w:rPr>
  </w:style>
  <w:style w:type="paragraph" w:customStyle="1" w:styleId="11">
    <w:name w:val="Заголовок 11"/>
    <w:basedOn w:val="a"/>
    <w:uiPriority w:val="1"/>
    <w:qFormat/>
    <w:rsid w:val="0013372E"/>
    <w:pPr>
      <w:autoSpaceDE w:val="0"/>
      <w:autoSpaceDN w:val="0"/>
      <w:adjustRightInd w:val="0"/>
      <w:spacing w:after="0" w:line="274" w:lineRule="exact"/>
      <w:ind w:left="2010" w:hanging="241"/>
      <w:jc w:val="both"/>
      <w:outlineLvl w:val="0"/>
    </w:pPr>
    <w:rPr>
      <w:rFonts w:ascii="Times New Roman" w:hAnsi="Times New Roman" w:cs="Times New Roman"/>
      <w:b/>
      <w:bCs/>
      <w:sz w:val="24"/>
      <w:szCs w:val="24"/>
    </w:rPr>
  </w:style>
  <w:style w:type="paragraph" w:styleId="a5">
    <w:name w:val="Title"/>
    <w:basedOn w:val="a"/>
    <w:next w:val="a"/>
    <w:link w:val="a6"/>
    <w:uiPriority w:val="1"/>
    <w:qFormat/>
    <w:rsid w:val="0013372E"/>
    <w:pPr>
      <w:autoSpaceDE w:val="0"/>
      <w:autoSpaceDN w:val="0"/>
      <w:adjustRightInd w:val="0"/>
      <w:spacing w:after="0" w:line="240" w:lineRule="auto"/>
      <w:ind w:left="1942" w:right="2002"/>
    </w:pPr>
    <w:rPr>
      <w:rFonts w:ascii="Times New Roman" w:hAnsi="Times New Roman" w:cs="Times New Roman"/>
      <w:b/>
      <w:bCs/>
      <w:sz w:val="28"/>
      <w:szCs w:val="28"/>
    </w:rPr>
  </w:style>
  <w:style w:type="character" w:customStyle="1" w:styleId="a6">
    <w:name w:val="Название Знак"/>
    <w:basedOn w:val="a0"/>
    <w:link w:val="a5"/>
    <w:uiPriority w:val="1"/>
    <w:rsid w:val="0013372E"/>
    <w:rPr>
      <w:rFonts w:ascii="Times New Roman" w:hAnsi="Times New Roman" w:cs="Times New Roman"/>
      <w:b/>
      <w:bCs/>
      <w:sz w:val="28"/>
      <w:szCs w:val="28"/>
    </w:rPr>
  </w:style>
  <w:style w:type="paragraph" w:styleId="a7">
    <w:name w:val="List Paragraph"/>
    <w:basedOn w:val="a"/>
    <w:uiPriority w:val="1"/>
    <w:qFormat/>
    <w:rsid w:val="0013372E"/>
    <w:pPr>
      <w:autoSpaceDE w:val="0"/>
      <w:autoSpaceDN w:val="0"/>
      <w:adjustRightInd w:val="0"/>
      <w:spacing w:after="0" w:line="240" w:lineRule="auto"/>
      <w:ind w:left="102" w:right="105"/>
      <w:jc w:val="both"/>
    </w:pPr>
    <w:rPr>
      <w:rFonts w:ascii="Times New Roman" w:hAnsi="Times New Roman" w:cs="Times New Roman"/>
      <w:sz w:val="24"/>
      <w:szCs w:val="24"/>
    </w:rPr>
  </w:style>
  <w:style w:type="paragraph" w:styleId="a8">
    <w:name w:val="Balloon Text"/>
    <w:basedOn w:val="a"/>
    <w:link w:val="a9"/>
    <w:uiPriority w:val="99"/>
    <w:semiHidden/>
    <w:unhideWhenUsed/>
    <w:rsid w:val="004209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0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62268/b2ec876ddbcb89fd74f1c09f3de6d3f2617279a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5678</Words>
  <Characters>32369</Characters>
  <Application>Microsoft Office Word</Application>
  <DocSecurity>0</DocSecurity>
  <Lines>269</Lines>
  <Paragraphs>75</Paragraphs>
  <ScaleCrop>false</ScaleCrop>
  <Company/>
  <LinksUpToDate>false</LinksUpToDate>
  <CharactersWithSpaces>37972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McoM</dc:creator>
  <cp:keywords/>
  <dc:description/>
  <cp:lastModifiedBy>McoM</cp:lastModifiedBy>
  <cp:revision>4</cp:revision>
  <dcterms:created xsi:type="dcterms:W3CDTF">2025-03-11T08:22:00Z</dcterms:created>
  <dcterms:modified xsi:type="dcterms:W3CDTF">2025-03-12T08:48:00Z</dcterms:modified>
</cp:coreProperties>
</file>